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937C" w14:textId="77777777" w:rsidR="002A5E80" w:rsidRPr="00B71692" w:rsidRDefault="002A5E80">
      <w:pPr>
        <w:autoSpaceDE w:val="0"/>
        <w:ind w:left="-851"/>
        <w:rPr>
          <w:color w:val="000000"/>
        </w:rPr>
      </w:pPr>
      <w:r w:rsidRPr="00B71692">
        <w:rPr>
          <w:b/>
          <w:color w:val="000000"/>
        </w:rPr>
        <w:t>Allegato “A” all’Avviso Pubblico</w:t>
      </w:r>
    </w:p>
    <w:p w14:paraId="29CAA93B" w14:textId="2569BD6D" w:rsidR="002A5E80" w:rsidRPr="00B71692" w:rsidRDefault="002A5E80" w:rsidP="006C5BE5">
      <w:pPr>
        <w:autoSpaceDE w:val="0"/>
        <w:ind w:left="-851"/>
        <w:jc w:val="both"/>
        <w:rPr>
          <w:color w:val="000000"/>
        </w:rPr>
      </w:pPr>
      <w:r w:rsidRPr="00B71692">
        <w:rPr>
          <w:color w:val="000000"/>
        </w:rPr>
        <w:t xml:space="preserve">Modulo istanza </w:t>
      </w:r>
      <w:r w:rsidR="00FE7139" w:rsidRPr="00B71692">
        <w:rPr>
          <w:color w:val="000000"/>
        </w:rPr>
        <w:t>per l’</w:t>
      </w:r>
      <w:r w:rsidRPr="00B71692">
        <w:rPr>
          <w:color w:val="000000"/>
        </w:rPr>
        <w:t xml:space="preserve">Accesso al Servizio </w:t>
      </w:r>
      <w:r w:rsidR="006C5BE5" w:rsidRPr="00B71692">
        <w:rPr>
          <w:color w:val="000000"/>
        </w:rPr>
        <w:t xml:space="preserve">di trasporto scolastico degli </w:t>
      </w:r>
      <w:r w:rsidR="0065657E">
        <w:rPr>
          <w:color w:val="000000"/>
        </w:rPr>
        <w:t>studenti</w:t>
      </w:r>
      <w:r w:rsidR="006C5BE5" w:rsidRPr="00B71692">
        <w:rPr>
          <w:color w:val="000000"/>
        </w:rPr>
        <w:t xml:space="preserve"> </w:t>
      </w:r>
      <w:r w:rsidR="00566AAA">
        <w:rPr>
          <w:color w:val="000000"/>
        </w:rPr>
        <w:t>con disabilità</w:t>
      </w:r>
      <w:r w:rsidR="006C5BE5" w:rsidRPr="00B71692">
        <w:rPr>
          <w:color w:val="000000"/>
        </w:rPr>
        <w:t xml:space="preserve"> </w:t>
      </w:r>
      <w:r w:rsidR="007B6A6C">
        <w:rPr>
          <w:color w:val="000000"/>
        </w:rPr>
        <w:t xml:space="preserve">grave, </w:t>
      </w:r>
      <w:r w:rsidR="006C5BE5" w:rsidRPr="00B71692">
        <w:rPr>
          <w:color w:val="000000"/>
        </w:rPr>
        <w:t xml:space="preserve">delle scuole </w:t>
      </w:r>
      <w:r w:rsidR="0065657E">
        <w:rPr>
          <w:color w:val="000000"/>
        </w:rPr>
        <w:t xml:space="preserve">di secondo grado </w:t>
      </w:r>
      <w:r w:rsidR="006C5BE5" w:rsidRPr="00B71692">
        <w:rPr>
          <w:color w:val="000000"/>
        </w:rPr>
        <w:t>residenti/domiciliati in Provincia di Taranto</w:t>
      </w:r>
      <w:r w:rsidR="006C5BE5" w:rsidRPr="00B71692">
        <w:t xml:space="preserve"> </w:t>
      </w:r>
      <w:r w:rsidRPr="00B71692">
        <w:rPr>
          <w:color w:val="000000"/>
        </w:rPr>
        <w:t>(</w:t>
      </w:r>
      <w:r w:rsidRPr="00B71692">
        <w:rPr>
          <w:b/>
          <w:bCs/>
          <w:color w:val="000000"/>
          <w:u w:val="single"/>
        </w:rPr>
        <w:t>disabilità psico-fisica grave</w:t>
      </w:r>
      <w:r w:rsidRPr="00B71692">
        <w:rPr>
          <w:color w:val="000000"/>
        </w:rPr>
        <w:t>)</w:t>
      </w:r>
    </w:p>
    <w:p w14:paraId="5ECB0437" w14:textId="77777777" w:rsidR="002A5E80" w:rsidRPr="00B71692" w:rsidRDefault="002A5E80" w:rsidP="00314FE8">
      <w:pPr>
        <w:autoSpaceDE w:val="0"/>
        <w:rPr>
          <w:color w:val="000000"/>
        </w:rPr>
      </w:pPr>
      <w:r w:rsidRPr="00B71692">
        <w:rPr>
          <w:color w:val="000000"/>
        </w:rPr>
        <w:t xml:space="preserve">               </w:t>
      </w:r>
      <w:r w:rsidRPr="00B71692">
        <w:rPr>
          <w:b/>
          <w:color w:val="000000"/>
        </w:rPr>
        <w:t xml:space="preserve">                                                                </w:t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</w:p>
    <w:p w14:paraId="2D6D8C45" w14:textId="77777777" w:rsidR="002A5E80" w:rsidRPr="00B71692" w:rsidRDefault="002A5E80">
      <w:pPr>
        <w:autoSpaceDE w:val="0"/>
        <w:ind w:left="709"/>
        <w:rPr>
          <w:b/>
          <w:color w:val="000000"/>
        </w:rPr>
      </w:pP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  <w:t>ALLA PROVINCIA di TARANTO</w:t>
      </w:r>
    </w:p>
    <w:p w14:paraId="5EAB082F" w14:textId="77777777" w:rsidR="002A5E80" w:rsidRPr="00B71692" w:rsidRDefault="002A5E80">
      <w:pPr>
        <w:autoSpaceDE w:val="0"/>
        <w:ind w:left="709"/>
        <w:rPr>
          <w:b/>
          <w:color w:val="000000"/>
        </w:rPr>
      </w:pP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color w:val="000000"/>
        </w:rPr>
        <w:t xml:space="preserve">Al   Dirigente del </w:t>
      </w:r>
      <w:proofErr w:type="gramStart"/>
      <w:r w:rsidRPr="00B71692">
        <w:rPr>
          <w:color w:val="000000"/>
        </w:rPr>
        <w:t>1°</w:t>
      </w:r>
      <w:proofErr w:type="gramEnd"/>
      <w:r w:rsidRPr="00B71692">
        <w:rPr>
          <w:color w:val="000000"/>
        </w:rPr>
        <w:t xml:space="preserve">Settore  </w:t>
      </w:r>
    </w:p>
    <w:p w14:paraId="6265DA19" w14:textId="77777777" w:rsidR="002A5E80" w:rsidRPr="00B71692" w:rsidRDefault="002A5E80">
      <w:pPr>
        <w:autoSpaceDE w:val="0"/>
        <w:ind w:left="709"/>
        <w:rPr>
          <w:color w:val="000000"/>
        </w:rPr>
      </w:pP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b/>
          <w:color w:val="000000"/>
        </w:rPr>
        <w:tab/>
      </w:r>
      <w:r w:rsidRPr="00B71692">
        <w:rPr>
          <w:color w:val="000000"/>
        </w:rPr>
        <w:t>Servizio Assistenza Scolastica Disabili</w:t>
      </w:r>
    </w:p>
    <w:p w14:paraId="786CE7EA" w14:textId="77777777" w:rsidR="002A5E80" w:rsidRDefault="002A5E80">
      <w:pPr>
        <w:autoSpaceDE w:val="0"/>
        <w:ind w:left="709"/>
        <w:jc w:val="both"/>
        <w:rPr>
          <w:color w:val="000000"/>
          <w:u w:val="single"/>
        </w:rPr>
      </w:pPr>
      <w:r w:rsidRPr="00B71692">
        <w:rPr>
          <w:color w:val="000000"/>
        </w:rPr>
        <w:tab/>
      </w:r>
      <w:r w:rsidRPr="00B71692">
        <w:rPr>
          <w:color w:val="000000"/>
        </w:rPr>
        <w:tab/>
      </w:r>
      <w:r w:rsidRPr="00B71692">
        <w:rPr>
          <w:color w:val="000000"/>
        </w:rPr>
        <w:tab/>
      </w:r>
      <w:r w:rsidRPr="00B71692">
        <w:rPr>
          <w:color w:val="000000"/>
        </w:rPr>
        <w:tab/>
      </w:r>
      <w:r w:rsidRPr="00B71692">
        <w:rPr>
          <w:color w:val="000000"/>
        </w:rPr>
        <w:tab/>
        <w:t xml:space="preserve">Via Anfiteatro, 4 - </w:t>
      </w:r>
      <w:r w:rsidRPr="00B71692">
        <w:rPr>
          <w:color w:val="000000"/>
          <w:u w:val="single"/>
        </w:rPr>
        <w:t>74123 Taranto</w:t>
      </w:r>
    </w:p>
    <w:p w14:paraId="2855E385" w14:textId="77777777" w:rsidR="00DF0F69" w:rsidRDefault="00DF0F69">
      <w:pPr>
        <w:autoSpaceDE w:val="0"/>
        <w:ind w:left="709"/>
        <w:jc w:val="both"/>
        <w:rPr>
          <w:color w:val="000000"/>
          <w:u w:val="single"/>
        </w:rPr>
      </w:pPr>
    </w:p>
    <w:p w14:paraId="43EE3BFF" w14:textId="21C835EA" w:rsidR="00DF0F69" w:rsidRDefault="00DF0F69" w:rsidP="00DF0F69">
      <w:pPr>
        <w:autoSpaceDE w:val="0"/>
        <w:ind w:left="3541" w:firstLine="707"/>
        <w:jc w:val="both"/>
      </w:pPr>
      <w:proofErr w:type="spellStart"/>
      <w:r>
        <w:rPr>
          <w:color w:val="000000"/>
          <w:u w:val="single"/>
        </w:rPr>
        <w:t>Pec</w:t>
      </w:r>
      <w:proofErr w:type="spellEnd"/>
      <w:r>
        <w:rPr>
          <w:color w:val="000000"/>
          <w:u w:val="single"/>
        </w:rPr>
        <w:t xml:space="preserve">: </w:t>
      </w:r>
      <w:hyperlink r:id="rId8" w:history="1">
        <w:r w:rsidRPr="00DF0F69">
          <w:rPr>
            <w:rFonts w:eastAsia="Calibri"/>
            <w:color w:val="0563C1"/>
            <w:u w:val="single"/>
            <w:lang w:eastAsia="en-US"/>
          </w:rPr>
          <w:t>protocollo@pec.provincia.ta.it</w:t>
        </w:r>
      </w:hyperlink>
    </w:p>
    <w:p w14:paraId="0509FF5C" w14:textId="77777777" w:rsidR="002A5E80" w:rsidRPr="00B71692" w:rsidRDefault="002A5E80">
      <w:pPr>
        <w:autoSpaceDE w:val="0"/>
        <w:spacing w:line="480" w:lineRule="auto"/>
        <w:ind w:left="708"/>
        <w:jc w:val="right"/>
        <w:rPr>
          <w:b/>
          <w:color w:val="000000"/>
        </w:rPr>
      </w:pPr>
      <w:r w:rsidRPr="00B71692"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962FEE" w14:textId="1350EEBC" w:rsidR="002A5E80" w:rsidRPr="00B71692" w:rsidRDefault="002A5E80" w:rsidP="006C5BE5">
      <w:pPr>
        <w:autoSpaceDE w:val="0"/>
        <w:jc w:val="both"/>
        <w:rPr>
          <w:b/>
          <w:color w:val="000000"/>
        </w:rPr>
      </w:pPr>
      <w:r w:rsidRPr="00B71692">
        <w:rPr>
          <w:b/>
          <w:color w:val="000000"/>
        </w:rPr>
        <w:t>Oggetto:</w:t>
      </w:r>
      <w:r w:rsidRPr="00B71692">
        <w:rPr>
          <w:color w:val="000000"/>
        </w:rPr>
        <w:tab/>
      </w:r>
      <w:bookmarkStart w:id="0" w:name="_Hlk98412618"/>
      <w:r w:rsidRPr="00B71692">
        <w:rPr>
          <w:color w:val="000000"/>
        </w:rPr>
        <w:t>Richiesta di accesso al servizio di “</w:t>
      </w:r>
      <w:r w:rsidR="006C5BE5" w:rsidRPr="00B71692">
        <w:rPr>
          <w:color w:val="000000"/>
        </w:rPr>
        <w:t>T</w:t>
      </w:r>
      <w:r w:rsidR="006C5BE5" w:rsidRPr="00B71692">
        <w:t xml:space="preserve">rasporto scolastico degli alunni </w:t>
      </w:r>
      <w:r w:rsidR="00D73F7C">
        <w:t xml:space="preserve">con disabilità grave, </w:t>
      </w:r>
      <w:r w:rsidR="006C5BE5" w:rsidRPr="00B71692">
        <w:t>delle scuole residenti/domiciliati in Provincia di Taranto</w:t>
      </w:r>
      <w:r w:rsidRPr="00B71692">
        <w:rPr>
          <w:color w:val="000000"/>
        </w:rPr>
        <w:t xml:space="preserve">” </w:t>
      </w:r>
      <w:r w:rsidRPr="00706FB9">
        <w:rPr>
          <w:b/>
          <w:bCs/>
          <w:color w:val="000000"/>
        </w:rPr>
        <w:t>anno scolastico 202</w:t>
      </w:r>
      <w:r w:rsidR="00B53092">
        <w:rPr>
          <w:b/>
          <w:bCs/>
          <w:color w:val="000000"/>
        </w:rPr>
        <w:t>6</w:t>
      </w:r>
      <w:r w:rsidRPr="00706FB9">
        <w:rPr>
          <w:b/>
          <w:bCs/>
          <w:color w:val="000000"/>
        </w:rPr>
        <w:t>/202</w:t>
      </w:r>
      <w:r w:rsidR="00B53092">
        <w:rPr>
          <w:b/>
          <w:bCs/>
          <w:color w:val="000000"/>
        </w:rPr>
        <w:t>7</w:t>
      </w:r>
      <w:r w:rsidRPr="00B71692">
        <w:rPr>
          <w:color w:val="000000"/>
        </w:rPr>
        <w:t xml:space="preserve">. </w:t>
      </w:r>
    </w:p>
    <w:p w14:paraId="7BB9B08C" w14:textId="77777777" w:rsidR="002A5E80" w:rsidRPr="00B71692" w:rsidRDefault="002A5E80">
      <w:pPr>
        <w:autoSpaceDE w:val="0"/>
        <w:rPr>
          <w:b/>
          <w:color w:val="000000"/>
        </w:rPr>
      </w:pPr>
    </w:p>
    <w:p w14:paraId="1DB6EB10" w14:textId="77777777" w:rsidR="002A5E80" w:rsidRPr="00B71692" w:rsidRDefault="002217A9">
      <w:pPr>
        <w:tabs>
          <w:tab w:val="left" w:pos="9152"/>
        </w:tabs>
        <w:autoSpaceDE w:val="0"/>
        <w:ind w:right="332"/>
        <w:jc w:val="both"/>
      </w:pPr>
      <w:bookmarkStart w:id="1" w:name="_Hlk98412580"/>
      <w:r w:rsidRPr="00B71692">
        <w:t> 1° A</w:t>
      </w:r>
      <w:r w:rsidR="001D5E21" w:rsidRPr="00B71692">
        <w:t>CCESSO</w:t>
      </w:r>
      <w:r w:rsidR="009D6952" w:rsidRPr="00B71692">
        <w:sym w:font="Symbol" w:char="F020"/>
      </w:r>
    </w:p>
    <w:p w14:paraId="0D649690" w14:textId="77777777" w:rsidR="00402A5A" w:rsidRPr="00B71692" w:rsidRDefault="00402A5A">
      <w:pPr>
        <w:tabs>
          <w:tab w:val="left" w:pos="9152"/>
        </w:tabs>
        <w:autoSpaceDE w:val="0"/>
        <w:ind w:right="332"/>
        <w:jc w:val="both"/>
      </w:pPr>
    </w:p>
    <w:p w14:paraId="66F0CC4E" w14:textId="77777777" w:rsidR="002217A9" w:rsidRPr="00B71692" w:rsidRDefault="002217A9">
      <w:pPr>
        <w:tabs>
          <w:tab w:val="left" w:pos="9152"/>
        </w:tabs>
        <w:autoSpaceDE w:val="0"/>
        <w:ind w:right="332"/>
        <w:jc w:val="both"/>
      </w:pPr>
      <w:r w:rsidRPr="00B71692">
        <w:t></w:t>
      </w:r>
      <w:r w:rsidR="005075DB" w:rsidRPr="00B71692">
        <w:t xml:space="preserve"> RINNOVO</w:t>
      </w:r>
    </w:p>
    <w:bookmarkEnd w:id="1"/>
    <w:p w14:paraId="3EDABCCE" w14:textId="77777777" w:rsidR="00402A5A" w:rsidRPr="00B71692" w:rsidRDefault="00402A5A">
      <w:pPr>
        <w:tabs>
          <w:tab w:val="left" w:pos="9152"/>
        </w:tabs>
        <w:autoSpaceDE w:val="0"/>
        <w:ind w:right="332"/>
        <w:jc w:val="both"/>
      </w:pPr>
    </w:p>
    <w:bookmarkEnd w:id="0"/>
    <w:p w14:paraId="6889F6F6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  <w:r w:rsidRPr="00B71692">
        <w:t>Il/La sottoscritto /a</w:t>
      </w:r>
    </w:p>
    <w:p w14:paraId="0FD42A30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</w:p>
    <w:p w14:paraId="59633FB7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  <w:r w:rsidRPr="00B71692">
        <w:t>Cognome_________________________ Nome_____________________</w:t>
      </w:r>
    </w:p>
    <w:p w14:paraId="4F9025DF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</w:p>
    <w:p w14:paraId="6809C668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  <w:r w:rsidRPr="00B71692">
        <w:t>nato a _________________________</w:t>
      </w:r>
      <w:r w:rsidR="00402A5A" w:rsidRPr="00B71692">
        <w:t>_ prov</w:t>
      </w:r>
      <w:r w:rsidRPr="00B71692">
        <w:t>. ______, il ___ /___ /________</w:t>
      </w:r>
    </w:p>
    <w:p w14:paraId="5A0D8149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</w:p>
    <w:p w14:paraId="5325B0E0" w14:textId="77777777" w:rsidR="002A5E80" w:rsidRPr="00B71692" w:rsidRDefault="00134059">
      <w:pPr>
        <w:tabs>
          <w:tab w:val="left" w:pos="9152"/>
        </w:tabs>
        <w:autoSpaceDE w:val="0"/>
        <w:ind w:right="332"/>
        <w:jc w:val="both"/>
      </w:pPr>
      <w:r w:rsidRPr="00B71692">
        <w:t>r</w:t>
      </w:r>
      <w:r w:rsidR="002A5E80" w:rsidRPr="00B71692">
        <w:t xml:space="preserve">esidente a _______________________________________ </w:t>
      </w:r>
    </w:p>
    <w:p w14:paraId="67FF55AB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</w:p>
    <w:p w14:paraId="49866839" w14:textId="77777777" w:rsidR="00134059" w:rsidRPr="00B71692" w:rsidRDefault="00134059" w:rsidP="00134059">
      <w:pPr>
        <w:tabs>
          <w:tab w:val="left" w:pos="9152"/>
        </w:tabs>
        <w:autoSpaceDE w:val="0"/>
        <w:ind w:right="332"/>
        <w:jc w:val="both"/>
      </w:pPr>
      <w:r w:rsidRPr="00B71692">
        <w:t>in via/piazza __________________________________n°______________</w:t>
      </w:r>
    </w:p>
    <w:p w14:paraId="44592A26" w14:textId="77777777" w:rsidR="00134059" w:rsidRPr="00B71692" w:rsidRDefault="00134059">
      <w:pPr>
        <w:tabs>
          <w:tab w:val="left" w:pos="9152"/>
        </w:tabs>
        <w:autoSpaceDE w:val="0"/>
        <w:ind w:right="332"/>
        <w:jc w:val="both"/>
      </w:pPr>
    </w:p>
    <w:p w14:paraId="2BB2CCAC" w14:textId="77777777" w:rsidR="002A5E80" w:rsidRPr="00B71692" w:rsidRDefault="002A5E80">
      <w:pPr>
        <w:tabs>
          <w:tab w:val="left" w:pos="9152"/>
        </w:tabs>
        <w:autoSpaceDE w:val="0"/>
        <w:ind w:right="332"/>
        <w:jc w:val="both"/>
      </w:pPr>
      <w:r w:rsidRPr="00B71692">
        <w:t>telefono ____________________________ cellulare __________________________</w:t>
      </w:r>
    </w:p>
    <w:p w14:paraId="0562A64C" w14:textId="77777777" w:rsidR="002A5E80" w:rsidRPr="00B71692" w:rsidRDefault="002A5E80">
      <w:pPr>
        <w:tabs>
          <w:tab w:val="left" w:pos="9152"/>
        </w:tabs>
        <w:autoSpaceDE w:val="0"/>
        <w:ind w:right="332"/>
      </w:pPr>
    </w:p>
    <w:p w14:paraId="349273D9" w14:textId="77777777" w:rsidR="002A5E80" w:rsidRPr="00B71692" w:rsidRDefault="002A5E80">
      <w:pPr>
        <w:tabs>
          <w:tab w:val="left" w:pos="9152"/>
        </w:tabs>
        <w:autoSpaceDE w:val="0"/>
        <w:ind w:right="332"/>
      </w:pPr>
      <w:r w:rsidRPr="00B71692">
        <w:t xml:space="preserve">Indirizzo e – </w:t>
      </w:r>
      <w:r w:rsidR="00402A5A" w:rsidRPr="00B71692">
        <w:t>mail _</w:t>
      </w:r>
      <w:r w:rsidRPr="00B71692">
        <w:t xml:space="preserve">______________________________________________  </w:t>
      </w:r>
    </w:p>
    <w:p w14:paraId="7173152F" w14:textId="77777777" w:rsidR="002A5E80" w:rsidRPr="00B71692" w:rsidRDefault="002A5E80">
      <w:pPr>
        <w:tabs>
          <w:tab w:val="left" w:pos="9152"/>
        </w:tabs>
        <w:autoSpaceDE w:val="0"/>
        <w:ind w:right="332"/>
      </w:pPr>
    </w:p>
    <w:p w14:paraId="6700A59B" w14:textId="77777777" w:rsidR="002A5E80" w:rsidRPr="00B71692" w:rsidRDefault="002A5E80">
      <w:pPr>
        <w:tabs>
          <w:tab w:val="left" w:pos="8789"/>
        </w:tabs>
        <w:autoSpaceDE w:val="0"/>
        <w:ind w:right="332"/>
        <w:rPr>
          <w:b/>
        </w:rPr>
      </w:pPr>
      <w:r w:rsidRPr="00B71692">
        <w:t>Indirizzo PEC</w:t>
      </w:r>
      <w:r w:rsidR="00314FE8" w:rsidRPr="00B71692">
        <w:t xml:space="preserve"> </w:t>
      </w:r>
      <w:r w:rsidRPr="00B71692">
        <w:t>___________________________________________________</w:t>
      </w:r>
    </w:p>
    <w:p w14:paraId="1EDE1D21" w14:textId="77777777" w:rsidR="002A5E80" w:rsidRPr="00B71692" w:rsidRDefault="002A5E80">
      <w:pPr>
        <w:tabs>
          <w:tab w:val="left" w:pos="9152"/>
        </w:tabs>
        <w:autoSpaceDE w:val="0"/>
        <w:ind w:right="332"/>
        <w:rPr>
          <w:b/>
        </w:rPr>
      </w:pPr>
    </w:p>
    <w:p w14:paraId="4A102B18" w14:textId="678FA46F" w:rsidR="002A5E80" w:rsidRPr="00B71692" w:rsidRDefault="002A5E80">
      <w:pPr>
        <w:tabs>
          <w:tab w:val="left" w:pos="9152"/>
        </w:tabs>
        <w:autoSpaceDE w:val="0"/>
        <w:ind w:right="332"/>
        <w:rPr>
          <w:b/>
        </w:rPr>
      </w:pPr>
      <w:r w:rsidRPr="00B71692">
        <w:rPr>
          <w:b/>
        </w:rPr>
        <w:t xml:space="preserve">Consapevole delle sanzioni penali previste per il caso di dichiarazioni mendaci e di formazione o uso di atti falsi, così come stabilito dall’art. </w:t>
      </w:r>
      <w:r w:rsidR="0065657E">
        <w:rPr>
          <w:b/>
        </w:rPr>
        <w:t>46</w:t>
      </w:r>
      <w:r w:rsidR="00E510B6">
        <w:rPr>
          <w:b/>
        </w:rPr>
        <w:t xml:space="preserve">, </w:t>
      </w:r>
      <w:r w:rsidRPr="00B71692">
        <w:rPr>
          <w:b/>
        </w:rPr>
        <w:t>7</w:t>
      </w:r>
      <w:r w:rsidR="00E510B6">
        <w:rPr>
          <w:b/>
        </w:rPr>
        <w:t>5</w:t>
      </w:r>
      <w:r w:rsidRPr="00B71692">
        <w:rPr>
          <w:b/>
        </w:rPr>
        <w:t>, e art. 7</w:t>
      </w:r>
      <w:r w:rsidR="00E510B6">
        <w:rPr>
          <w:b/>
        </w:rPr>
        <w:t>6</w:t>
      </w:r>
      <w:r w:rsidRPr="00B71692">
        <w:rPr>
          <w:b/>
        </w:rPr>
        <w:t xml:space="preserve"> del DPR. 445 del 2000, </w:t>
      </w:r>
    </w:p>
    <w:p w14:paraId="695202B8" w14:textId="77777777" w:rsidR="002A5E80" w:rsidRPr="00B71692" w:rsidRDefault="002A5E80">
      <w:pPr>
        <w:tabs>
          <w:tab w:val="left" w:pos="9152"/>
        </w:tabs>
        <w:autoSpaceDE w:val="0"/>
        <w:ind w:right="332"/>
        <w:rPr>
          <w:b/>
        </w:rPr>
      </w:pPr>
      <w:r w:rsidRPr="00B71692">
        <w:rPr>
          <w:b/>
        </w:rPr>
        <w:t xml:space="preserve"> </w:t>
      </w:r>
    </w:p>
    <w:p w14:paraId="0A3F463B" w14:textId="77777777" w:rsidR="002A5E80" w:rsidRPr="00B71692" w:rsidRDefault="002A5E80">
      <w:pPr>
        <w:tabs>
          <w:tab w:val="left" w:pos="9152"/>
        </w:tabs>
        <w:autoSpaceDE w:val="0"/>
        <w:ind w:right="332"/>
        <w:jc w:val="center"/>
        <w:rPr>
          <w:b/>
        </w:rPr>
      </w:pPr>
      <w:r w:rsidRPr="00B71692">
        <w:rPr>
          <w:b/>
        </w:rPr>
        <w:t xml:space="preserve">DICHIARA </w:t>
      </w:r>
    </w:p>
    <w:p w14:paraId="2256433F" w14:textId="77777777" w:rsidR="002A5E80" w:rsidRPr="00B71692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</w:p>
    <w:p w14:paraId="625E9A62" w14:textId="77777777" w:rsidR="002A5E80" w:rsidRPr="00B71692" w:rsidRDefault="002A5E80">
      <w:pPr>
        <w:numPr>
          <w:ilvl w:val="0"/>
          <w:numId w:val="3"/>
        </w:numPr>
        <w:autoSpaceDE w:val="0"/>
        <w:spacing w:line="360" w:lineRule="auto"/>
        <w:ind w:right="332"/>
        <w:jc w:val="both"/>
      </w:pPr>
      <w:r w:rsidRPr="00B71692">
        <w:t>di essere (specificare lo status)</w:t>
      </w:r>
    </w:p>
    <w:p w14:paraId="62557AEA" w14:textId="77777777" w:rsidR="002A5E80" w:rsidRDefault="00314FE8">
      <w:bookmarkStart w:id="2" w:name="_Hlk98411070"/>
      <w:r w:rsidRPr="00B71692">
        <w:t></w:t>
      </w:r>
      <w:bookmarkEnd w:id="2"/>
      <w:r w:rsidRPr="00B71692">
        <w:t xml:space="preserve"> genitore</w:t>
      </w:r>
      <w:r w:rsidR="002A5E80" w:rsidRPr="00B71692">
        <w:t xml:space="preserve"> esercente la patria potestà </w:t>
      </w:r>
    </w:p>
    <w:p w14:paraId="56E7E7BC" w14:textId="77777777" w:rsidR="0007151A" w:rsidRPr="00B71692" w:rsidRDefault="0007151A"/>
    <w:p w14:paraId="79A8B57F" w14:textId="77777777" w:rsidR="00D73F7C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  <w:bookmarkStart w:id="3" w:name="_Hlk98411754"/>
      <w:r w:rsidRPr="00B71692">
        <w:t></w:t>
      </w:r>
      <w:bookmarkEnd w:id="3"/>
      <w:r w:rsidRPr="00B71692">
        <w:t xml:space="preserve">   tutore </w:t>
      </w:r>
    </w:p>
    <w:p w14:paraId="045950A2" w14:textId="4D846D48" w:rsidR="002A5E80" w:rsidRPr="00B71692" w:rsidRDefault="00D73F7C">
      <w:pPr>
        <w:tabs>
          <w:tab w:val="left" w:pos="9152"/>
        </w:tabs>
        <w:autoSpaceDE w:val="0"/>
        <w:spacing w:line="360" w:lineRule="auto"/>
        <w:ind w:right="332"/>
        <w:jc w:val="both"/>
        <w:rPr>
          <w:b/>
        </w:rPr>
      </w:pPr>
      <w:r w:rsidRPr="00B71692">
        <w:t>D</w:t>
      </w:r>
      <w:r w:rsidR="002A5E80" w:rsidRPr="00B71692">
        <w:t>ell</w:t>
      </w:r>
      <w:r>
        <w:t>’alunno/a</w:t>
      </w:r>
      <w:r w:rsidR="002A5E80" w:rsidRPr="00B71692">
        <w:t xml:space="preserve">: </w:t>
      </w:r>
    </w:p>
    <w:p w14:paraId="7177005C" w14:textId="77777777" w:rsidR="002A5E80" w:rsidRPr="00B71692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  <w:r w:rsidRPr="00B71692">
        <w:rPr>
          <w:b/>
        </w:rPr>
        <w:t>Cognome</w:t>
      </w:r>
      <w:r w:rsidRPr="00B71692">
        <w:t>______________________________</w:t>
      </w:r>
      <w:r w:rsidRPr="00B71692">
        <w:rPr>
          <w:b/>
        </w:rPr>
        <w:t>Nome</w:t>
      </w:r>
      <w:r w:rsidRPr="00B71692">
        <w:t xml:space="preserve">___________________________, </w:t>
      </w:r>
    </w:p>
    <w:p w14:paraId="7D55BB62" w14:textId="77777777" w:rsidR="002A5E80" w:rsidRPr="00B71692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  <w:r w:rsidRPr="00B71692">
        <w:t>nato a ____________________________________ prov. ______, il ____ /____ /______</w:t>
      </w:r>
    </w:p>
    <w:p w14:paraId="5D02A971" w14:textId="77777777" w:rsidR="002A5E80" w:rsidRPr="00B71692" w:rsidRDefault="002A5E80">
      <w:pPr>
        <w:tabs>
          <w:tab w:val="left" w:pos="8820"/>
        </w:tabs>
        <w:autoSpaceDE w:val="0"/>
        <w:spacing w:line="360" w:lineRule="auto"/>
        <w:ind w:right="332"/>
        <w:jc w:val="both"/>
      </w:pPr>
      <w:r w:rsidRPr="00B71692">
        <w:t>Residente_____________________via/piazza____________________________n°_____</w:t>
      </w:r>
    </w:p>
    <w:p w14:paraId="4A2B4438" w14:textId="77777777" w:rsidR="002A5E80" w:rsidRPr="00B71692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</w:p>
    <w:p w14:paraId="78E4EEF5" w14:textId="77777777" w:rsidR="002A5E80" w:rsidRPr="00B71692" w:rsidRDefault="002A5E80">
      <w:pPr>
        <w:pStyle w:val="Stilepredefinito"/>
        <w:numPr>
          <w:ilvl w:val="0"/>
          <w:numId w:val="2"/>
        </w:numPr>
        <w:tabs>
          <w:tab w:val="left" w:pos="-1440"/>
        </w:tabs>
        <w:jc w:val="both"/>
      </w:pPr>
      <w:r w:rsidRPr="00B71692">
        <w:t>che i dati anagrafici sopra riportati sono corrispondenti al vero;</w:t>
      </w:r>
    </w:p>
    <w:p w14:paraId="01B02C50" w14:textId="77777777" w:rsidR="002A5E80" w:rsidRPr="00B71692" w:rsidRDefault="002A5E80" w:rsidP="001D6A47">
      <w:pPr>
        <w:pStyle w:val="Stilepredefinito"/>
        <w:ind w:left="360"/>
        <w:jc w:val="both"/>
      </w:pPr>
    </w:p>
    <w:p w14:paraId="5EA09D8D" w14:textId="77777777" w:rsidR="002A5E80" w:rsidRPr="00B71692" w:rsidRDefault="002A5E80" w:rsidP="001D6A47">
      <w:pPr>
        <w:numPr>
          <w:ilvl w:val="0"/>
          <w:numId w:val="2"/>
        </w:numPr>
        <w:tabs>
          <w:tab w:val="left" w:pos="-1080"/>
        </w:tabs>
        <w:jc w:val="both"/>
      </w:pPr>
      <w:r w:rsidRPr="00B71692">
        <w:lastRenderedPageBreak/>
        <w:t>che lo/a studente/</w:t>
      </w:r>
      <w:proofErr w:type="spellStart"/>
      <w:r w:rsidRPr="00B71692">
        <w:t>ssa</w:t>
      </w:r>
      <w:proofErr w:type="spellEnd"/>
      <w:r w:rsidRPr="00B71692">
        <w:t xml:space="preserve"> necessita di </w:t>
      </w:r>
      <w:r w:rsidR="001D6A47" w:rsidRPr="00B71692">
        <w:t xml:space="preserve">trasporto </w:t>
      </w:r>
      <w:r w:rsidRPr="00B71692">
        <w:t>in quanto</w:t>
      </w:r>
      <w:r w:rsidR="001D6A47" w:rsidRPr="00B71692">
        <w:t xml:space="preserve"> </w:t>
      </w:r>
      <w:r w:rsidRPr="00B71692">
        <w:t>affetto/a da disabilità grave, idoneamente certificata</w:t>
      </w:r>
      <w:r w:rsidR="00EC1C2B" w:rsidRPr="00B71692">
        <w:t>;</w:t>
      </w:r>
    </w:p>
    <w:p w14:paraId="7BFA133C" w14:textId="77777777" w:rsidR="0007151A" w:rsidRPr="00B71692" w:rsidRDefault="0007151A">
      <w:pPr>
        <w:jc w:val="both"/>
      </w:pPr>
    </w:p>
    <w:p w14:paraId="21DF6C63" w14:textId="38892AAA" w:rsidR="00D34729" w:rsidRPr="009B3ADE" w:rsidRDefault="00D34729" w:rsidP="009B3ADE">
      <w:pPr>
        <w:numPr>
          <w:ilvl w:val="0"/>
          <w:numId w:val="4"/>
        </w:numPr>
        <w:autoSpaceDE w:val="0"/>
        <w:jc w:val="both"/>
        <w:rPr>
          <w:bCs/>
        </w:rPr>
      </w:pPr>
      <w:r w:rsidRPr="009B3ADE">
        <w:rPr>
          <w:bCs/>
        </w:rPr>
        <w:t>di non poter accompagnare il proprio figli</w:t>
      </w:r>
      <w:r w:rsidR="00256FC4">
        <w:rPr>
          <w:bCs/>
        </w:rPr>
        <w:t>a</w:t>
      </w:r>
      <w:r w:rsidRPr="009B3ADE">
        <w:rPr>
          <w:bCs/>
        </w:rPr>
        <w:t>/</w:t>
      </w:r>
      <w:r w:rsidR="00256FC4">
        <w:rPr>
          <w:bCs/>
        </w:rPr>
        <w:t>o</w:t>
      </w:r>
      <w:r w:rsidRPr="009B3ADE">
        <w:rPr>
          <w:bCs/>
        </w:rPr>
        <w:t xml:space="preserve"> a scuola con mezzi propri</w:t>
      </w:r>
      <w:r w:rsidR="001733B2">
        <w:rPr>
          <w:bCs/>
        </w:rPr>
        <w:t>;</w:t>
      </w:r>
    </w:p>
    <w:p w14:paraId="134DCEA9" w14:textId="77777777" w:rsidR="00D34729" w:rsidRPr="00D34729" w:rsidRDefault="00D34729" w:rsidP="00D34729">
      <w:pPr>
        <w:autoSpaceDN w:val="0"/>
        <w:jc w:val="both"/>
        <w:textAlignment w:val="baseline"/>
        <w:rPr>
          <w:kern w:val="3"/>
          <w:lang w:eastAsia="it-IT"/>
        </w:rPr>
      </w:pPr>
    </w:p>
    <w:p w14:paraId="5DF56BFF" w14:textId="77777777" w:rsidR="00A65C05" w:rsidRPr="00B71692" w:rsidRDefault="002546D7">
      <w:pPr>
        <w:numPr>
          <w:ilvl w:val="0"/>
          <w:numId w:val="4"/>
        </w:numPr>
        <w:autoSpaceDE w:val="0"/>
        <w:jc w:val="both"/>
        <w:rPr>
          <w:b/>
        </w:rPr>
      </w:pPr>
      <w:r w:rsidRPr="00B71692">
        <w:rPr>
          <w:bCs/>
        </w:rPr>
        <w:t xml:space="preserve">di </w:t>
      </w:r>
      <w:r w:rsidRPr="00256FC4">
        <w:rPr>
          <w:b/>
          <w:u w:val="single"/>
        </w:rPr>
        <w:t>NON</w:t>
      </w:r>
      <w:r w:rsidRPr="00B71692">
        <w:rPr>
          <w:bCs/>
        </w:rPr>
        <w:t xml:space="preserve"> usufruire di analogo servizio </w:t>
      </w:r>
      <w:r w:rsidR="00A65C05" w:rsidRPr="00B71692">
        <w:rPr>
          <w:bCs/>
        </w:rPr>
        <w:t xml:space="preserve">attraverso l’utilizzo di mezzi di trasporto messi a disposizione </w:t>
      </w:r>
      <w:r w:rsidRPr="00B71692">
        <w:rPr>
          <w:bCs/>
        </w:rPr>
        <w:t>da parte del proprio comune di residenza, né sotto forma di contributo</w:t>
      </w:r>
      <w:r w:rsidR="00A65C05" w:rsidRPr="00B71692">
        <w:rPr>
          <w:bCs/>
        </w:rPr>
        <w:t>;</w:t>
      </w:r>
    </w:p>
    <w:p w14:paraId="2B3CF1BA" w14:textId="77777777" w:rsidR="00A65C05" w:rsidRPr="00B71692" w:rsidRDefault="00A65C05" w:rsidP="00A65C05">
      <w:pPr>
        <w:pStyle w:val="Paragrafoelenco"/>
        <w:rPr>
          <w:bCs/>
        </w:rPr>
      </w:pPr>
    </w:p>
    <w:p w14:paraId="3FC00E62" w14:textId="2B5C6B82" w:rsidR="002A5E80" w:rsidRPr="00B71692" w:rsidRDefault="002A5E80" w:rsidP="00051405">
      <w:pPr>
        <w:tabs>
          <w:tab w:val="left" w:pos="9152"/>
        </w:tabs>
        <w:autoSpaceDE w:val="0"/>
        <w:spacing w:line="276" w:lineRule="auto"/>
        <w:ind w:right="332"/>
        <w:jc w:val="center"/>
        <w:rPr>
          <w:b/>
        </w:rPr>
      </w:pPr>
      <w:r w:rsidRPr="00B71692">
        <w:rPr>
          <w:b/>
        </w:rPr>
        <w:t>Pertanto, CHIEDE</w:t>
      </w:r>
    </w:p>
    <w:p w14:paraId="45F49F11" w14:textId="77777777" w:rsidR="002A5E80" w:rsidRPr="00B71692" w:rsidRDefault="002A5E80">
      <w:pPr>
        <w:tabs>
          <w:tab w:val="left" w:pos="9152"/>
        </w:tabs>
        <w:autoSpaceDE w:val="0"/>
        <w:ind w:right="332"/>
        <w:jc w:val="center"/>
        <w:rPr>
          <w:b/>
        </w:rPr>
      </w:pPr>
    </w:p>
    <w:p w14:paraId="5487245E" w14:textId="0C6AE7FB" w:rsidR="00990242" w:rsidRPr="00B71692" w:rsidRDefault="002A5E80">
      <w:r w:rsidRPr="00B71692">
        <w:t xml:space="preserve">che </w:t>
      </w:r>
      <w:r w:rsidR="002974BE">
        <w:t>l’</w:t>
      </w:r>
      <w:r w:rsidR="00D73F7C">
        <w:t>alunno/a</w:t>
      </w:r>
      <w:r w:rsidR="002974BE">
        <w:t xml:space="preserve">: </w:t>
      </w:r>
      <w:r w:rsidR="002974BE" w:rsidRPr="00B71692">
        <w:t>_</w:t>
      </w:r>
      <w:r w:rsidRPr="00B71692">
        <w:t>____</w:t>
      </w:r>
      <w:r w:rsidR="00990242" w:rsidRPr="00B71692">
        <w:t>___________________________________</w:t>
      </w:r>
      <w:r w:rsidRPr="00B71692">
        <w:t xml:space="preserve">______ </w:t>
      </w:r>
    </w:p>
    <w:p w14:paraId="5F8B1824" w14:textId="77777777" w:rsidR="00990242" w:rsidRPr="00B71692" w:rsidRDefault="00990242"/>
    <w:p w14:paraId="6BB93E3C" w14:textId="03A54232" w:rsidR="000C1B5A" w:rsidRPr="00B71692" w:rsidRDefault="000C1B5A">
      <w:r w:rsidRPr="00B71692">
        <w:t xml:space="preserve">che </w:t>
      </w:r>
      <w:r w:rsidR="002A5E80" w:rsidRPr="00B71692">
        <w:t>frequente</w:t>
      </w:r>
      <w:r w:rsidRPr="00B71692">
        <w:t xml:space="preserve">rà </w:t>
      </w:r>
      <w:r w:rsidRPr="00706FB9">
        <w:rPr>
          <w:b/>
          <w:bCs/>
        </w:rPr>
        <w:t>nell’anno scolastico 202</w:t>
      </w:r>
      <w:r w:rsidR="001733B2">
        <w:rPr>
          <w:b/>
          <w:bCs/>
        </w:rPr>
        <w:t>6</w:t>
      </w:r>
      <w:r w:rsidRPr="00706FB9">
        <w:rPr>
          <w:b/>
          <w:bCs/>
        </w:rPr>
        <w:t>/202</w:t>
      </w:r>
      <w:r w:rsidR="001733B2">
        <w:rPr>
          <w:b/>
          <w:bCs/>
        </w:rPr>
        <w:t>7</w:t>
      </w:r>
      <w:r w:rsidR="002A5E80" w:rsidRPr="00B71692">
        <w:t xml:space="preserve"> la classe </w:t>
      </w:r>
      <w:r w:rsidR="00BB3722">
        <w:t>_____</w:t>
      </w:r>
      <w:r w:rsidR="002A5E80" w:rsidRPr="00B71692">
        <w:t>__</w:t>
      </w:r>
      <w:r w:rsidRPr="00B71692">
        <w:t>_____________</w:t>
      </w:r>
      <w:r w:rsidR="002A5E80" w:rsidRPr="00B71692">
        <w:t xml:space="preserve">_ </w:t>
      </w:r>
    </w:p>
    <w:p w14:paraId="3C956940" w14:textId="77777777" w:rsidR="00EC1C2B" w:rsidRPr="00B71692" w:rsidRDefault="00EC1C2B"/>
    <w:p w14:paraId="4AF393FE" w14:textId="0E337E65" w:rsidR="002A5E80" w:rsidRPr="00B71692" w:rsidRDefault="002A5E80">
      <w:proofErr w:type="spellStart"/>
      <w:r w:rsidRPr="00B71692">
        <w:t>sez</w:t>
      </w:r>
      <w:proofErr w:type="spellEnd"/>
      <w:r w:rsidRPr="00B71692">
        <w:t xml:space="preserve"> _</w:t>
      </w:r>
      <w:r w:rsidR="002974BE">
        <w:t>_</w:t>
      </w:r>
      <w:r w:rsidR="002974BE" w:rsidRPr="00B71692">
        <w:t>_________</w:t>
      </w:r>
      <w:r w:rsidR="002974BE">
        <w:t>___</w:t>
      </w:r>
      <w:r w:rsidRPr="00B71692">
        <w:t>_</w:t>
      </w:r>
      <w:r w:rsidR="000C1B5A" w:rsidRPr="00B71692">
        <w:t>________</w:t>
      </w:r>
      <w:r w:rsidRPr="00B71692">
        <w:t>_dell’Istituto________________________________</w:t>
      </w:r>
    </w:p>
    <w:p w14:paraId="7D8145A5" w14:textId="77777777" w:rsidR="002A5E80" w:rsidRPr="00B71692" w:rsidRDefault="002A5E80"/>
    <w:p w14:paraId="6359CAFE" w14:textId="77777777" w:rsidR="002A5E80" w:rsidRPr="00B71692" w:rsidRDefault="002A5E80">
      <w:pPr>
        <w:tabs>
          <w:tab w:val="left" w:pos="9152"/>
        </w:tabs>
        <w:autoSpaceDE w:val="0"/>
        <w:spacing w:line="360" w:lineRule="auto"/>
        <w:ind w:right="332"/>
        <w:jc w:val="both"/>
      </w:pPr>
      <w:r w:rsidRPr="00B71692">
        <w:t>sito nel Comune di__________________________________________</w:t>
      </w:r>
    </w:p>
    <w:p w14:paraId="76F6A8AC" w14:textId="77777777" w:rsidR="00D73F7C" w:rsidRDefault="00D73F7C" w:rsidP="003E51EA">
      <w:pPr>
        <w:suppressAutoHyphens w:val="0"/>
        <w:autoSpaceDE w:val="0"/>
        <w:autoSpaceDN w:val="0"/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  <w:bookmarkStart w:id="4" w:name="_Hlk161301799"/>
      <w:bookmarkStart w:id="5" w:name="_Hlk161300063"/>
    </w:p>
    <w:p w14:paraId="208E7FC3" w14:textId="77777777" w:rsidR="00D73F7C" w:rsidRPr="00D73F7C" w:rsidRDefault="00D73F7C" w:rsidP="00D73F7C">
      <w:pPr>
        <w:tabs>
          <w:tab w:val="left" w:pos="9152"/>
        </w:tabs>
        <w:autoSpaceDE w:val="0"/>
        <w:ind w:right="335"/>
        <w:jc w:val="both"/>
        <w:rPr>
          <w:rFonts w:eastAsia="Calibri"/>
          <w:lang w:eastAsia="en-US"/>
        </w:rPr>
      </w:pPr>
      <w:bookmarkStart w:id="6" w:name="_Hlk193360248"/>
      <w:r w:rsidRPr="00D73F7C">
        <w:rPr>
          <w:rFonts w:eastAsia="Calibri"/>
          <w:b/>
          <w:bCs/>
          <w:lang w:eastAsia="en-US"/>
        </w:rPr>
        <w:t>Precisazioni:</w:t>
      </w:r>
      <w:r w:rsidRPr="00D73F7C">
        <w:rPr>
          <w:rFonts w:eastAsia="Calibri"/>
          <w:lang w:eastAsia="en-US"/>
        </w:rPr>
        <w:t xml:space="preserve"> </w:t>
      </w:r>
    </w:p>
    <w:p w14:paraId="15C81889" w14:textId="7BD2F9AD" w:rsidR="00D73F7C" w:rsidRDefault="00D73F7C" w:rsidP="00D73F7C">
      <w:pPr>
        <w:tabs>
          <w:tab w:val="left" w:pos="9152"/>
        </w:tabs>
        <w:autoSpaceDE w:val="0"/>
        <w:ind w:right="335"/>
        <w:jc w:val="both"/>
        <w:rPr>
          <w:rFonts w:eastAsia="Calibri"/>
          <w:lang w:eastAsia="en-US"/>
        </w:rPr>
      </w:pPr>
      <w:r w:rsidRPr="00D22CDB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E0B62">
        <w:rPr>
          <w:rFonts w:eastAsia="Calibri"/>
          <w:lang w:eastAsia="en-US"/>
        </w:rPr>
        <w:t xml:space="preserve">l’Istituto frequentato dall’alunno deve avere sede nel comune di Taranto o, in uno dei </w:t>
      </w:r>
      <w:r w:rsidRPr="007E0B62">
        <w:t xml:space="preserve">28 </w:t>
      </w:r>
      <w:r w:rsidRPr="007E0B62">
        <w:rPr>
          <w:rFonts w:eastAsia="Calibri"/>
          <w:lang w:eastAsia="en-US"/>
        </w:rPr>
        <w:t>comuni facenti parte della Provincia di Taranto</w:t>
      </w:r>
      <w:r w:rsidRPr="00D73F7C">
        <w:rPr>
          <w:rFonts w:eastAsia="Calibri"/>
          <w:lang w:eastAsia="en-US"/>
        </w:rPr>
        <w:t xml:space="preserve"> </w:t>
      </w:r>
      <w:r w:rsidRPr="007E0B62">
        <w:rPr>
          <w:rFonts w:eastAsia="Calibri"/>
          <w:lang w:eastAsia="en-US"/>
        </w:rPr>
        <w:t xml:space="preserve">e deve essere ubicato nel raggio </w:t>
      </w:r>
      <w:r w:rsidRPr="00C63671">
        <w:rPr>
          <w:rFonts w:eastAsia="Calibri"/>
          <w:lang w:eastAsia="en-US"/>
        </w:rPr>
        <w:t xml:space="preserve">di </w:t>
      </w:r>
      <w:r w:rsidRPr="00FB3A7C">
        <w:rPr>
          <w:rFonts w:eastAsia="Calibri"/>
          <w:lang w:eastAsia="en-US"/>
        </w:rPr>
        <w:t>Km. 30</w:t>
      </w:r>
      <w:r w:rsidRPr="00C63671">
        <w:rPr>
          <w:rFonts w:eastAsia="Calibri"/>
          <w:lang w:eastAsia="en-US"/>
        </w:rPr>
        <w:t xml:space="preserve"> (</w:t>
      </w:r>
      <w:r w:rsidRPr="00F80F64">
        <w:rPr>
          <w:rFonts w:eastAsia="Calibri"/>
          <w:u w:val="single"/>
          <w:lang w:eastAsia="en-US"/>
        </w:rPr>
        <w:t>sempre all’interno del territorio Provinciale</w:t>
      </w:r>
      <w:r w:rsidRPr="00C63671">
        <w:rPr>
          <w:rFonts w:eastAsia="Calibri"/>
          <w:lang w:eastAsia="en-US"/>
        </w:rPr>
        <w:t>) dalla residenza dell’alunno/a</w:t>
      </w:r>
      <w:r>
        <w:rPr>
          <w:rFonts w:eastAsia="Calibri"/>
          <w:lang w:eastAsia="en-US"/>
        </w:rPr>
        <w:t>;</w:t>
      </w:r>
    </w:p>
    <w:p w14:paraId="2AF7C968" w14:textId="77777777" w:rsidR="00D76627" w:rsidRDefault="00D76627" w:rsidP="00D73F7C">
      <w:pPr>
        <w:tabs>
          <w:tab w:val="left" w:pos="9152"/>
        </w:tabs>
        <w:autoSpaceDE w:val="0"/>
        <w:ind w:right="335"/>
        <w:jc w:val="both"/>
        <w:rPr>
          <w:rFonts w:eastAsia="Calibri"/>
          <w:lang w:eastAsia="en-US"/>
        </w:rPr>
      </w:pPr>
    </w:p>
    <w:p w14:paraId="3861F831" w14:textId="18B409D8" w:rsidR="00D73F7C" w:rsidRPr="00B46F4D" w:rsidRDefault="00D73F7C" w:rsidP="00D73F7C">
      <w:pPr>
        <w:tabs>
          <w:tab w:val="left" w:pos="9152"/>
        </w:tabs>
        <w:autoSpaceDE w:val="0"/>
        <w:ind w:right="33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la presente istanza è valida </w:t>
      </w:r>
      <w:r w:rsidRPr="00B46F4D">
        <w:rPr>
          <w:rFonts w:eastAsia="Calibri"/>
          <w:b/>
          <w:bCs/>
          <w:u w:val="single"/>
          <w:lang w:eastAsia="en-US"/>
        </w:rPr>
        <w:t>solo</w:t>
      </w:r>
      <w:r>
        <w:rPr>
          <w:rFonts w:eastAsia="Calibri"/>
          <w:lang w:eastAsia="en-US"/>
        </w:rPr>
        <w:t xml:space="preserve"> per l’accesso al servizio di trasporto scolastico e, </w:t>
      </w:r>
      <w:r w:rsidRPr="00B46F4D">
        <w:rPr>
          <w:rFonts w:eastAsia="Calibri"/>
          <w:lang w:eastAsia="en-US"/>
        </w:rPr>
        <w:t>non per l’accesso al servizio di Assistenza scolastica.</w:t>
      </w:r>
    </w:p>
    <w:bookmarkEnd w:id="6"/>
    <w:p w14:paraId="13DD017B" w14:textId="77777777" w:rsidR="00D73F7C" w:rsidRDefault="00D73F7C" w:rsidP="003E51EA">
      <w:pPr>
        <w:suppressAutoHyphens w:val="0"/>
        <w:autoSpaceDE w:val="0"/>
        <w:autoSpaceDN w:val="0"/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</w:p>
    <w:bookmarkEnd w:id="4"/>
    <w:bookmarkEnd w:id="5"/>
    <w:p w14:paraId="00CFE4D0" w14:textId="77777777" w:rsidR="005C46A9" w:rsidRPr="00B71692" w:rsidRDefault="005C46A9" w:rsidP="00EC1C2B">
      <w:pPr>
        <w:tabs>
          <w:tab w:val="left" w:pos="9152"/>
        </w:tabs>
        <w:autoSpaceDE w:val="0"/>
        <w:ind w:right="332"/>
        <w:jc w:val="both"/>
      </w:pPr>
      <w:r w:rsidRPr="00B71692">
        <w:t>In caso di accoglimento dell’istanza, il trasporto partirà da</w:t>
      </w:r>
      <w:r w:rsidR="007E34D5" w:rsidRPr="00B71692">
        <w:t xml:space="preserve">l domicilio sito in </w:t>
      </w:r>
      <w:r w:rsidRPr="00B71692">
        <w:t>via ______________________</w:t>
      </w:r>
      <w:r w:rsidR="007E34D5" w:rsidRPr="00B71692">
        <w:t>___________________________________________________</w:t>
      </w:r>
    </w:p>
    <w:p w14:paraId="3CA08C20" w14:textId="77777777" w:rsidR="00A61483" w:rsidRDefault="00A61483" w:rsidP="00EC1C2B">
      <w:pPr>
        <w:tabs>
          <w:tab w:val="left" w:pos="9152"/>
        </w:tabs>
        <w:autoSpaceDE w:val="0"/>
        <w:ind w:right="332"/>
        <w:jc w:val="both"/>
      </w:pPr>
    </w:p>
    <w:p w14:paraId="5EF83ED5" w14:textId="4686C3BC" w:rsidR="002974BE" w:rsidRDefault="007E34D5" w:rsidP="00EC1C2B">
      <w:pPr>
        <w:tabs>
          <w:tab w:val="left" w:pos="9152"/>
        </w:tabs>
        <w:autoSpaceDE w:val="0"/>
        <w:ind w:right="332"/>
        <w:jc w:val="both"/>
      </w:pPr>
      <w:r w:rsidRPr="00B71692">
        <w:t>n</w:t>
      </w:r>
      <w:r w:rsidR="005C46A9" w:rsidRPr="00B71692">
        <w:t>el comune di ________________</w:t>
      </w:r>
      <w:r w:rsidR="007B6A6C">
        <w:t>________</w:t>
      </w:r>
      <w:r w:rsidR="005C46A9" w:rsidRPr="00B71692">
        <w:t>______</w:t>
      </w:r>
      <w:r w:rsidRPr="00B71692">
        <w:t xml:space="preserve">, fino all’istituto scolastico sito in via </w:t>
      </w:r>
    </w:p>
    <w:p w14:paraId="59BAFBA8" w14:textId="77777777" w:rsidR="002974BE" w:rsidRDefault="002974BE" w:rsidP="00EC1C2B">
      <w:pPr>
        <w:tabs>
          <w:tab w:val="left" w:pos="9152"/>
        </w:tabs>
        <w:autoSpaceDE w:val="0"/>
        <w:ind w:right="332"/>
        <w:jc w:val="both"/>
      </w:pPr>
    </w:p>
    <w:p w14:paraId="1C2B74F7" w14:textId="5887BCF7" w:rsidR="005C46A9" w:rsidRPr="00B71692" w:rsidRDefault="007E34D5" w:rsidP="00EC1C2B">
      <w:pPr>
        <w:tabs>
          <w:tab w:val="left" w:pos="9152"/>
        </w:tabs>
        <w:autoSpaceDE w:val="0"/>
        <w:ind w:right="332"/>
        <w:jc w:val="both"/>
      </w:pPr>
      <w:r w:rsidRPr="00B71692">
        <w:t>___________________________________________________________________</w:t>
      </w:r>
    </w:p>
    <w:p w14:paraId="058F0924" w14:textId="77777777" w:rsidR="00AD26C7" w:rsidRDefault="00AD26C7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1E2CB99D" w14:textId="6C690D0E" w:rsidR="007E34D5" w:rsidRPr="00B71692" w:rsidRDefault="002974BE" w:rsidP="00FC0C66">
      <w:pPr>
        <w:tabs>
          <w:tab w:val="left" w:pos="9152"/>
        </w:tabs>
        <w:autoSpaceDE w:val="0"/>
        <w:ind w:right="332"/>
        <w:rPr>
          <w:bCs/>
        </w:rPr>
      </w:pPr>
      <w:r w:rsidRPr="00B71692">
        <w:rPr>
          <w:bCs/>
        </w:rPr>
        <w:t>D</w:t>
      </w:r>
      <w:r w:rsidR="007E34D5" w:rsidRPr="00B71692">
        <w:rPr>
          <w:bCs/>
        </w:rPr>
        <w:t>alle</w:t>
      </w:r>
      <w:r>
        <w:rPr>
          <w:bCs/>
        </w:rPr>
        <w:t xml:space="preserve"> </w:t>
      </w:r>
      <w:r w:rsidR="007E34D5" w:rsidRPr="00B71692">
        <w:rPr>
          <w:bCs/>
        </w:rPr>
        <w:t>ore _</w:t>
      </w:r>
      <w:r>
        <w:rPr>
          <w:bCs/>
        </w:rPr>
        <w:t>___</w:t>
      </w:r>
      <w:r w:rsidR="007E34D5" w:rsidRPr="00B71692">
        <w:rPr>
          <w:bCs/>
        </w:rPr>
        <w:t>__________________ alle ore __________________________________</w:t>
      </w:r>
    </w:p>
    <w:p w14:paraId="34D98DEF" w14:textId="77777777" w:rsidR="007E34D5" w:rsidRPr="00B71692" w:rsidRDefault="007E34D5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1926D1C2" w14:textId="77777777" w:rsidR="007E34D5" w:rsidRDefault="007E34D5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  <w:r w:rsidRPr="00B71692">
        <w:rPr>
          <w:bCs/>
        </w:rPr>
        <w:t xml:space="preserve">Dal lunedì al venerdì     </w:t>
      </w:r>
      <w:r w:rsidRPr="00B71692">
        <w:rPr>
          <w:bCs/>
        </w:rPr>
        <w:t></w:t>
      </w:r>
    </w:p>
    <w:p w14:paraId="327F0E63" w14:textId="77777777" w:rsidR="00514C11" w:rsidRPr="00B71692" w:rsidRDefault="00514C11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0149C158" w14:textId="77777777" w:rsidR="007E34D5" w:rsidRDefault="007E34D5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  <w:r w:rsidRPr="00B71692">
        <w:rPr>
          <w:bCs/>
        </w:rPr>
        <w:t xml:space="preserve">Dal lunedì al sabato       </w:t>
      </w:r>
      <w:r w:rsidRPr="00B71692">
        <w:rPr>
          <w:bCs/>
        </w:rPr>
        <w:t></w:t>
      </w:r>
    </w:p>
    <w:p w14:paraId="715B4EE6" w14:textId="77777777" w:rsidR="00514C11" w:rsidRPr="00B71692" w:rsidRDefault="00514C11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058AF37C" w14:textId="2720B2D0" w:rsidR="003723FF" w:rsidRDefault="003723FF" w:rsidP="003723FF">
      <w:pPr>
        <w:tabs>
          <w:tab w:val="left" w:pos="9152"/>
        </w:tabs>
        <w:autoSpaceDE w:val="0"/>
        <w:ind w:right="332"/>
        <w:jc w:val="both"/>
        <w:rPr>
          <w:bCs/>
        </w:rPr>
      </w:pPr>
      <w:r w:rsidRPr="00B71692">
        <w:rPr>
          <w:bCs/>
        </w:rPr>
        <w:t>Solo andata dalle ore _____</w:t>
      </w:r>
      <w:r w:rsidR="007B6A6C">
        <w:rPr>
          <w:bCs/>
        </w:rPr>
        <w:t>______</w:t>
      </w:r>
      <w:r w:rsidRPr="00B71692">
        <w:rPr>
          <w:bCs/>
        </w:rPr>
        <w:t>____ alle ore ____</w:t>
      </w:r>
      <w:r w:rsidR="007B6A6C">
        <w:rPr>
          <w:bCs/>
        </w:rPr>
        <w:t>_______</w:t>
      </w:r>
      <w:r w:rsidRPr="00B71692">
        <w:rPr>
          <w:bCs/>
        </w:rPr>
        <w:t xml:space="preserve">__________ </w:t>
      </w:r>
      <w:r w:rsidRPr="00B71692">
        <w:rPr>
          <w:bCs/>
        </w:rPr>
        <w:t></w:t>
      </w:r>
    </w:p>
    <w:p w14:paraId="2095119B" w14:textId="77777777" w:rsidR="00514C11" w:rsidRPr="00B71692" w:rsidRDefault="00514C11" w:rsidP="003723FF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3EAB9D76" w14:textId="69075A1D" w:rsidR="003723FF" w:rsidRPr="00B71692" w:rsidRDefault="003723FF" w:rsidP="003723FF">
      <w:pPr>
        <w:tabs>
          <w:tab w:val="left" w:pos="9152"/>
        </w:tabs>
        <w:autoSpaceDE w:val="0"/>
        <w:ind w:right="332"/>
        <w:jc w:val="both"/>
        <w:rPr>
          <w:bCs/>
        </w:rPr>
      </w:pPr>
      <w:r w:rsidRPr="00B71692">
        <w:rPr>
          <w:bCs/>
        </w:rPr>
        <w:t>Solo ritorno dalle ore _____</w:t>
      </w:r>
      <w:r w:rsidR="007B6A6C">
        <w:rPr>
          <w:bCs/>
        </w:rPr>
        <w:t>______</w:t>
      </w:r>
      <w:r w:rsidRPr="00B71692">
        <w:rPr>
          <w:bCs/>
        </w:rPr>
        <w:t>____ alle ore ______</w:t>
      </w:r>
      <w:r w:rsidR="007B6A6C">
        <w:rPr>
          <w:bCs/>
        </w:rPr>
        <w:t>_______</w:t>
      </w:r>
      <w:r w:rsidRPr="00B71692">
        <w:rPr>
          <w:bCs/>
        </w:rPr>
        <w:t xml:space="preserve">________ </w:t>
      </w:r>
      <w:r w:rsidRPr="00B71692">
        <w:rPr>
          <w:bCs/>
        </w:rPr>
        <w:t></w:t>
      </w:r>
    </w:p>
    <w:p w14:paraId="58C48CCB" w14:textId="77777777" w:rsidR="003723FF" w:rsidRPr="00B71692" w:rsidRDefault="003723FF" w:rsidP="00EC1C2B">
      <w:pPr>
        <w:tabs>
          <w:tab w:val="left" w:pos="9152"/>
        </w:tabs>
        <w:autoSpaceDE w:val="0"/>
        <w:ind w:right="332"/>
        <w:jc w:val="both"/>
        <w:rPr>
          <w:bCs/>
        </w:rPr>
      </w:pPr>
    </w:p>
    <w:p w14:paraId="4C9EE7EC" w14:textId="07341E75" w:rsidR="00801850" w:rsidRPr="00B71692" w:rsidRDefault="00A16040" w:rsidP="00801850">
      <w:pPr>
        <w:tabs>
          <w:tab w:val="left" w:pos="9152"/>
        </w:tabs>
        <w:autoSpaceDE w:val="0"/>
        <w:spacing w:line="360" w:lineRule="auto"/>
        <w:jc w:val="both"/>
        <w:rPr>
          <w:bCs/>
        </w:rPr>
      </w:pPr>
      <w:r>
        <w:rPr>
          <w:rFonts w:eastAsia="Calibri"/>
          <w:b/>
          <w:bCs/>
          <w:i/>
          <w:iCs/>
          <w:lang w:eastAsia="en-US"/>
        </w:rPr>
        <w:t>P</w:t>
      </w:r>
      <w:r w:rsidRPr="003E51EA">
        <w:rPr>
          <w:rFonts w:eastAsia="Calibri"/>
          <w:b/>
          <w:bCs/>
          <w:i/>
          <w:iCs/>
          <w:lang w:eastAsia="en-US"/>
        </w:rPr>
        <w:t>recisazione:</w:t>
      </w:r>
      <w:r>
        <w:rPr>
          <w:rFonts w:eastAsia="Calibri"/>
          <w:lang w:eastAsia="en-US"/>
        </w:rPr>
        <w:t xml:space="preserve"> </w:t>
      </w:r>
      <w:r w:rsidR="00801850">
        <w:rPr>
          <w:rFonts w:eastAsia="Calibri"/>
          <w:lang w:eastAsia="en-US"/>
        </w:rPr>
        <w:t>g</w:t>
      </w:r>
      <w:r w:rsidR="00801850" w:rsidRPr="00B71692">
        <w:rPr>
          <w:bCs/>
        </w:rPr>
        <w:t xml:space="preserve">li orari sono puramente indicativi e, saranno successivamente </w:t>
      </w:r>
      <w:r w:rsidR="00801850" w:rsidRPr="00E42738">
        <w:rPr>
          <w:bCs/>
        </w:rPr>
        <w:t>concordati con la ditta aggiudicataria, anche e soprattutto, nel rispetto di tutti gli utenti e dell’orario scolastico.</w:t>
      </w:r>
    </w:p>
    <w:p w14:paraId="28E0FC7E" w14:textId="77777777" w:rsidR="002A5E80" w:rsidRPr="00B71692" w:rsidRDefault="002A5E80">
      <w:pPr>
        <w:autoSpaceDE w:val="0"/>
        <w:jc w:val="both"/>
        <w:rPr>
          <w:b/>
        </w:rPr>
      </w:pPr>
    </w:p>
    <w:p w14:paraId="5A4332EE" w14:textId="77777777" w:rsidR="003B52B0" w:rsidRPr="00B71692" w:rsidRDefault="003B52B0" w:rsidP="003B52B0">
      <w:pPr>
        <w:autoSpaceDE w:val="0"/>
        <w:jc w:val="both"/>
      </w:pPr>
      <w:r w:rsidRPr="00B71692">
        <w:rPr>
          <w:bCs/>
        </w:rPr>
        <w:t xml:space="preserve">Si richiede automezzo attrezzato per il trasporto in carrozzina            </w:t>
      </w:r>
      <w:bookmarkStart w:id="7" w:name="_Hlk98753839"/>
      <w:r w:rsidRPr="00B71692">
        <w:t></w:t>
      </w:r>
      <w:bookmarkEnd w:id="7"/>
      <w:r w:rsidRPr="00B71692">
        <w:rPr>
          <w:bCs/>
        </w:rPr>
        <w:t xml:space="preserve"> SI            </w:t>
      </w:r>
      <w:r w:rsidRPr="00B71692">
        <w:t></w:t>
      </w:r>
      <w:r w:rsidRPr="00B71692">
        <w:rPr>
          <w:bCs/>
        </w:rPr>
        <w:t xml:space="preserve">   NO   </w:t>
      </w:r>
    </w:p>
    <w:p w14:paraId="5F05C766" w14:textId="77777777" w:rsidR="003B52B0" w:rsidRPr="00B71692" w:rsidRDefault="003B52B0">
      <w:pPr>
        <w:autoSpaceDE w:val="0"/>
        <w:jc w:val="both"/>
        <w:rPr>
          <w:b/>
        </w:rPr>
      </w:pPr>
    </w:p>
    <w:p w14:paraId="7BBF8651" w14:textId="77777777" w:rsidR="002A5E80" w:rsidRPr="00B71692" w:rsidRDefault="002A5E80">
      <w:pPr>
        <w:autoSpaceDE w:val="0"/>
        <w:jc w:val="center"/>
        <w:rPr>
          <w:b/>
        </w:rPr>
      </w:pPr>
      <w:r w:rsidRPr="00B71692">
        <w:rPr>
          <w:b/>
        </w:rPr>
        <w:t>ALLEGA</w:t>
      </w:r>
    </w:p>
    <w:p w14:paraId="7D90D1B3" w14:textId="77777777" w:rsidR="002A5E80" w:rsidRPr="00B71692" w:rsidRDefault="002A5E80">
      <w:pPr>
        <w:autoSpaceDE w:val="0"/>
        <w:jc w:val="center"/>
        <w:rPr>
          <w:b/>
        </w:rPr>
      </w:pPr>
    </w:p>
    <w:p w14:paraId="37C9BF08" w14:textId="4960EFF1" w:rsidR="002A5E80" w:rsidRPr="00B71692" w:rsidRDefault="002A5E80">
      <w:pPr>
        <w:autoSpaceDE w:val="0"/>
        <w:jc w:val="both"/>
      </w:pPr>
      <w:r w:rsidRPr="00B71692">
        <w:t>La seguente documentazione:</w:t>
      </w:r>
    </w:p>
    <w:p w14:paraId="26E1DFAC" w14:textId="77777777" w:rsidR="00596B68" w:rsidRPr="00B71692" w:rsidRDefault="00596B68">
      <w:pPr>
        <w:autoSpaceDE w:val="0"/>
        <w:jc w:val="both"/>
      </w:pPr>
    </w:p>
    <w:p w14:paraId="6262346D" w14:textId="3403D593" w:rsidR="00A1668D" w:rsidRPr="00A1668D" w:rsidRDefault="00A1668D" w:rsidP="00A1668D">
      <w:pPr>
        <w:widowControl w:val="0"/>
        <w:numPr>
          <w:ilvl w:val="0"/>
          <w:numId w:val="9"/>
        </w:numPr>
        <w:suppressAutoHyphens w:val="0"/>
        <w:autoSpaceDN w:val="0"/>
        <w:jc w:val="both"/>
        <w:textAlignment w:val="baseline"/>
        <w:rPr>
          <w:rFonts w:eastAsia="Calibri"/>
          <w:lang w:eastAsia="en-US"/>
        </w:rPr>
      </w:pPr>
      <w:r w:rsidRPr="00A1668D">
        <w:rPr>
          <w:rFonts w:eastAsia="Calibri"/>
          <w:lang w:eastAsia="en-US"/>
        </w:rPr>
        <w:t xml:space="preserve">Certificazione </w:t>
      </w:r>
      <w:r w:rsidR="00195A55">
        <w:rPr>
          <w:rFonts w:eastAsia="Calibri"/>
          <w:lang w:eastAsia="en-US"/>
        </w:rPr>
        <w:t xml:space="preserve">aggiornata </w:t>
      </w:r>
      <w:r w:rsidRPr="00A1668D">
        <w:rPr>
          <w:rFonts w:eastAsia="Calibri"/>
          <w:lang w:eastAsia="en-US"/>
        </w:rPr>
        <w:t xml:space="preserve">rilasciata dall’INPS, ai sensi dell’art. 3 coma 3 della L. 104/92, </w:t>
      </w:r>
      <w:r w:rsidRPr="00A1668D">
        <w:rPr>
          <w:rFonts w:eastAsia="Calibri"/>
          <w:lang w:eastAsia="en-US"/>
        </w:rPr>
        <w:lastRenderedPageBreak/>
        <w:t>attestante la gravità della disabilità;</w:t>
      </w:r>
    </w:p>
    <w:p w14:paraId="6C821216" w14:textId="77777777" w:rsidR="00A1668D" w:rsidRPr="00A1668D" w:rsidRDefault="00A1668D" w:rsidP="00A1668D">
      <w:pPr>
        <w:widowControl w:val="0"/>
        <w:numPr>
          <w:ilvl w:val="0"/>
          <w:numId w:val="9"/>
        </w:numPr>
        <w:suppressAutoHyphens w:val="0"/>
        <w:autoSpaceDN w:val="0"/>
        <w:jc w:val="both"/>
        <w:textAlignment w:val="baseline"/>
        <w:rPr>
          <w:rFonts w:eastAsia="Calibri"/>
          <w:lang w:eastAsia="en-US"/>
        </w:rPr>
      </w:pPr>
      <w:r w:rsidRPr="00A1668D">
        <w:rPr>
          <w:rFonts w:eastAsia="Calibri"/>
          <w:lang w:eastAsia="en-US"/>
        </w:rPr>
        <w:t>Copia integrale della Diagnosi Funzionale dell’utente ultima aggiornata;</w:t>
      </w:r>
    </w:p>
    <w:p w14:paraId="54FCC3B0" w14:textId="77777777" w:rsidR="00A1668D" w:rsidRPr="00A1668D" w:rsidRDefault="00A1668D" w:rsidP="00A1668D">
      <w:pPr>
        <w:widowControl w:val="0"/>
        <w:numPr>
          <w:ilvl w:val="0"/>
          <w:numId w:val="9"/>
        </w:numPr>
        <w:suppressAutoHyphens w:val="0"/>
        <w:autoSpaceDN w:val="0"/>
        <w:jc w:val="both"/>
        <w:textAlignment w:val="baseline"/>
        <w:rPr>
          <w:kern w:val="3"/>
          <w:lang w:eastAsia="it-IT"/>
        </w:rPr>
      </w:pPr>
      <w:r w:rsidRPr="00A1668D">
        <w:rPr>
          <w:rFonts w:eastAsia="Calibri"/>
          <w:lang w:eastAsia="en-US"/>
        </w:rPr>
        <w:t>Fotocopia di valido documento d’identità del/dei familiare/familiari richiedente/i il Servizio, siglata sul lato;</w:t>
      </w:r>
    </w:p>
    <w:p w14:paraId="7FEC0DC7" w14:textId="77777777" w:rsidR="00A1668D" w:rsidRPr="00A1668D" w:rsidRDefault="00A1668D" w:rsidP="00A1668D">
      <w:pPr>
        <w:widowControl w:val="0"/>
        <w:numPr>
          <w:ilvl w:val="0"/>
          <w:numId w:val="9"/>
        </w:numPr>
        <w:suppressAutoHyphens w:val="0"/>
        <w:autoSpaceDN w:val="0"/>
        <w:jc w:val="both"/>
        <w:textAlignment w:val="baseline"/>
        <w:rPr>
          <w:kern w:val="3"/>
          <w:lang w:eastAsia="it-IT"/>
        </w:rPr>
      </w:pPr>
      <w:r w:rsidRPr="00A1668D">
        <w:rPr>
          <w:rFonts w:eastAsia="Calibri"/>
          <w:lang w:eastAsia="en-US"/>
        </w:rPr>
        <w:t>Fotocopia del codice fiscale del/dei familiare/familiari richiedente/i il Servizio, siglata sul lato;</w:t>
      </w:r>
    </w:p>
    <w:p w14:paraId="1DD97924" w14:textId="77777777" w:rsidR="00A1668D" w:rsidRPr="00A1668D" w:rsidRDefault="00A1668D" w:rsidP="00A1668D">
      <w:pPr>
        <w:widowControl w:val="0"/>
        <w:numPr>
          <w:ilvl w:val="0"/>
          <w:numId w:val="9"/>
        </w:numPr>
        <w:suppressAutoHyphens w:val="0"/>
        <w:autoSpaceDN w:val="0"/>
        <w:spacing w:line="300" w:lineRule="atLeast"/>
        <w:textAlignment w:val="baseline"/>
        <w:rPr>
          <w:rFonts w:eastAsia="Calibri"/>
          <w:lang w:eastAsia="en-US"/>
        </w:rPr>
      </w:pPr>
      <w:r w:rsidRPr="00A1668D">
        <w:rPr>
          <w:rFonts w:eastAsia="Calibri"/>
          <w:lang w:eastAsia="en-US"/>
        </w:rPr>
        <w:t xml:space="preserve">Certificato di iscrizione a scuola per l’anno 2026/2027, se l’alunno non è ancora iscritto, va bene anche il certificato di </w:t>
      </w:r>
      <w:proofErr w:type="spellStart"/>
      <w:r w:rsidRPr="00A1668D">
        <w:rPr>
          <w:rFonts w:eastAsia="Calibri"/>
          <w:lang w:eastAsia="en-US"/>
        </w:rPr>
        <w:t>pre</w:t>
      </w:r>
      <w:proofErr w:type="spellEnd"/>
      <w:r w:rsidRPr="00A1668D">
        <w:rPr>
          <w:rFonts w:eastAsia="Calibri"/>
          <w:lang w:eastAsia="en-US"/>
        </w:rPr>
        <w:noBreakHyphen/>
        <w:t>iscrizione oppure un’autocertificazione del genitore.</w:t>
      </w:r>
    </w:p>
    <w:p w14:paraId="3B0918A5" w14:textId="77777777" w:rsidR="00A1668D" w:rsidRPr="00A1668D" w:rsidRDefault="00A1668D" w:rsidP="00A1668D">
      <w:pPr>
        <w:widowControl w:val="0"/>
        <w:numPr>
          <w:ilvl w:val="0"/>
          <w:numId w:val="9"/>
        </w:numPr>
        <w:tabs>
          <w:tab w:val="left" w:pos="-5807"/>
        </w:tabs>
        <w:suppressAutoHyphens w:val="0"/>
        <w:autoSpaceDE w:val="0"/>
        <w:autoSpaceDN w:val="0"/>
        <w:ind w:left="709" w:right="567" w:hanging="357"/>
        <w:jc w:val="both"/>
        <w:textAlignment w:val="baseline"/>
        <w:rPr>
          <w:kern w:val="3"/>
          <w:lang w:eastAsia="it-IT"/>
        </w:rPr>
      </w:pPr>
      <w:r w:rsidRPr="00A1668D">
        <w:rPr>
          <w:rFonts w:eastAsia="Calibri"/>
          <w:lang w:eastAsia="en-US"/>
        </w:rPr>
        <w:t>Documento contenente le informazioni sul trattamento dei dati personali ex art. 13 Reg. Ue 2016/679 (informativa privacy), redatta e firmata come da schema tipo allegato.</w:t>
      </w:r>
    </w:p>
    <w:p w14:paraId="222D57AE" w14:textId="3393EC59" w:rsidR="002A5E80" w:rsidRPr="00B71692" w:rsidRDefault="002A5E80" w:rsidP="0025438C">
      <w:pPr>
        <w:jc w:val="both"/>
      </w:pPr>
    </w:p>
    <w:p w14:paraId="4C68BE85" w14:textId="0867C488" w:rsidR="0075471F" w:rsidRPr="0075471F" w:rsidRDefault="002A5E80" w:rsidP="0089447F">
      <w:pPr>
        <w:spacing w:before="100" w:beforeAutospacing="1" w:after="100" w:afterAutospacing="1" w:line="300" w:lineRule="atLeast"/>
        <w:jc w:val="both"/>
        <w:rPr>
          <w:rFonts w:eastAsia="Calibri"/>
          <w:lang w:eastAsia="en-US"/>
        </w:rPr>
      </w:pPr>
      <w:r w:rsidRPr="00B71692">
        <w:t xml:space="preserve"> </w:t>
      </w:r>
      <w:r w:rsidR="0075471F" w:rsidRPr="0089447F">
        <w:rPr>
          <w:rFonts w:eastAsia="Calibri"/>
          <w:lang w:eastAsia="en-US"/>
        </w:rPr>
        <w:t xml:space="preserve">Si segnala che, in assenza della documentazione richiesta, il Servizio </w:t>
      </w:r>
      <w:r w:rsidR="0075471F" w:rsidRPr="00906D02">
        <w:rPr>
          <w:rFonts w:eastAsia="Calibri"/>
          <w:b/>
          <w:bCs/>
          <w:lang w:eastAsia="en-US"/>
        </w:rPr>
        <w:t>non</w:t>
      </w:r>
      <w:r w:rsidR="0075471F" w:rsidRPr="0089447F">
        <w:rPr>
          <w:rFonts w:eastAsia="Calibri"/>
          <w:lang w:eastAsia="en-US"/>
        </w:rPr>
        <w:t xml:space="preserve"> potrà essere assicurato.</w:t>
      </w:r>
    </w:p>
    <w:p w14:paraId="4089607D" w14:textId="6961C589" w:rsidR="00990242" w:rsidRPr="00B71692" w:rsidRDefault="00990242">
      <w:pPr>
        <w:autoSpaceDE w:val="0"/>
        <w:jc w:val="both"/>
      </w:pPr>
    </w:p>
    <w:p w14:paraId="714770AD" w14:textId="77777777" w:rsidR="00990242" w:rsidRPr="00B71692" w:rsidRDefault="00990242">
      <w:pPr>
        <w:autoSpaceDE w:val="0"/>
        <w:jc w:val="both"/>
      </w:pPr>
    </w:p>
    <w:p w14:paraId="5CBA91CF" w14:textId="77777777" w:rsidR="002A5E80" w:rsidRPr="00B71692" w:rsidRDefault="002A5E80">
      <w:pPr>
        <w:autoSpaceDE w:val="0"/>
        <w:jc w:val="both"/>
      </w:pPr>
      <w:r w:rsidRPr="00B71692">
        <w:t xml:space="preserve"> Luogo e Data                                                                                      FIRMA </w:t>
      </w:r>
    </w:p>
    <w:p w14:paraId="7C78A0DD" w14:textId="77777777" w:rsidR="002A5E80" w:rsidRPr="00B71692" w:rsidRDefault="002A5E80">
      <w:pPr>
        <w:autoSpaceDE w:val="0"/>
        <w:jc w:val="both"/>
      </w:pPr>
      <w:r w:rsidRPr="00B71692">
        <w:t xml:space="preserve">        </w:t>
      </w:r>
    </w:p>
    <w:sectPr w:rsidR="002A5E80" w:rsidRPr="00B71692">
      <w:footerReference w:type="default" r:id="rId9"/>
      <w:pgSz w:w="11906" w:h="16838"/>
      <w:pgMar w:top="567" w:right="1134" w:bottom="426" w:left="1620" w:header="720" w:footer="17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8952" w14:textId="77777777" w:rsidR="007E1424" w:rsidRDefault="007E1424">
      <w:r>
        <w:separator/>
      </w:r>
    </w:p>
  </w:endnote>
  <w:endnote w:type="continuationSeparator" w:id="0">
    <w:p w14:paraId="50DB84A7" w14:textId="77777777" w:rsidR="007E1424" w:rsidRDefault="007E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E2B0" w14:textId="77777777" w:rsidR="002A5E80" w:rsidRDefault="002A5E80">
    <w:pPr>
      <w:pStyle w:val="Pidipagina"/>
      <w:jc w:val="center"/>
      <w:rPr>
        <w:sz w:val="20"/>
        <w:szCs w:val="20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  <w:p w14:paraId="79DD4443" w14:textId="77777777" w:rsidR="002A5E80" w:rsidRDefault="002A5E80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7EEE" w14:textId="77777777" w:rsidR="007E1424" w:rsidRDefault="007E1424">
      <w:r>
        <w:separator/>
      </w:r>
    </w:p>
  </w:footnote>
  <w:footnote w:type="continuationSeparator" w:id="0">
    <w:p w14:paraId="6589C670" w14:textId="77777777" w:rsidR="007E1424" w:rsidRDefault="007E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Times New Roman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5" w:hanging="360"/>
      </w:pPr>
      <w:rPr>
        <w:rFonts w:ascii="Symbol" w:hAnsi="Symbol" w:cs="TimesNewRoman" w:hint="default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sz w:val="22"/>
        <w:szCs w:val="22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DC457A3"/>
    <w:multiLevelType w:val="multilevel"/>
    <w:tmpl w:val="A7447C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9977BB"/>
    <w:multiLevelType w:val="multilevel"/>
    <w:tmpl w:val="1398FC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43A6238"/>
    <w:multiLevelType w:val="multilevel"/>
    <w:tmpl w:val="83FE18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B32B70"/>
    <w:multiLevelType w:val="multilevel"/>
    <w:tmpl w:val="5358AE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0FF39EE"/>
    <w:multiLevelType w:val="multilevel"/>
    <w:tmpl w:val="5270F3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E4B4531"/>
    <w:multiLevelType w:val="multilevel"/>
    <w:tmpl w:val="326A58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0322515">
    <w:abstractNumId w:val="0"/>
  </w:num>
  <w:num w:numId="2" w16cid:durableId="1161039353">
    <w:abstractNumId w:val="1"/>
  </w:num>
  <w:num w:numId="3" w16cid:durableId="123889025">
    <w:abstractNumId w:val="2"/>
  </w:num>
  <w:num w:numId="4" w16cid:durableId="1918055230">
    <w:abstractNumId w:val="3"/>
  </w:num>
  <w:num w:numId="5" w16cid:durableId="854536383">
    <w:abstractNumId w:val="4"/>
  </w:num>
  <w:num w:numId="6" w16cid:durableId="1299068354">
    <w:abstractNumId w:val="10"/>
  </w:num>
  <w:num w:numId="7" w16cid:durableId="1398626210">
    <w:abstractNumId w:val="9"/>
  </w:num>
  <w:num w:numId="8" w16cid:durableId="14042516">
    <w:abstractNumId w:val="6"/>
  </w:num>
  <w:num w:numId="9" w16cid:durableId="437485246">
    <w:abstractNumId w:val="8"/>
  </w:num>
  <w:num w:numId="10" w16cid:durableId="152911100">
    <w:abstractNumId w:val="7"/>
  </w:num>
  <w:num w:numId="11" w16cid:durableId="962080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34"/>
    <w:rsid w:val="000042EA"/>
    <w:rsid w:val="000074F6"/>
    <w:rsid w:val="00051405"/>
    <w:rsid w:val="000533C1"/>
    <w:rsid w:val="00064E32"/>
    <w:rsid w:val="0007151A"/>
    <w:rsid w:val="000B6EB9"/>
    <w:rsid w:val="000C1B5A"/>
    <w:rsid w:val="000F0C60"/>
    <w:rsid w:val="00105762"/>
    <w:rsid w:val="0012171E"/>
    <w:rsid w:val="00134059"/>
    <w:rsid w:val="001733B2"/>
    <w:rsid w:val="00180CB8"/>
    <w:rsid w:val="00195A55"/>
    <w:rsid w:val="001D5E21"/>
    <w:rsid w:val="001D6A47"/>
    <w:rsid w:val="001F016A"/>
    <w:rsid w:val="00213CD7"/>
    <w:rsid w:val="002217A9"/>
    <w:rsid w:val="00244386"/>
    <w:rsid w:val="002459E6"/>
    <w:rsid w:val="0025438C"/>
    <w:rsid w:val="002546D7"/>
    <w:rsid w:val="00255E7A"/>
    <w:rsid w:val="00256FC4"/>
    <w:rsid w:val="002824D2"/>
    <w:rsid w:val="002974BE"/>
    <w:rsid w:val="002A5E80"/>
    <w:rsid w:val="002B25E8"/>
    <w:rsid w:val="002E5343"/>
    <w:rsid w:val="003054CB"/>
    <w:rsid w:val="00314FE8"/>
    <w:rsid w:val="00345553"/>
    <w:rsid w:val="003723FF"/>
    <w:rsid w:val="003860F0"/>
    <w:rsid w:val="0038672B"/>
    <w:rsid w:val="00396FBB"/>
    <w:rsid w:val="003A59FB"/>
    <w:rsid w:val="003B52B0"/>
    <w:rsid w:val="003C2A18"/>
    <w:rsid w:val="003E51EA"/>
    <w:rsid w:val="00402A5A"/>
    <w:rsid w:val="00412F0A"/>
    <w:rsid w:val="00421F90"/>
    <w:rsid w:val="00434A23"/>
    <w:rsid w:val="004640F2"/>
    <w:rsid w:val="0046515E"/>
    <w:rsid w:val="004732A9"/>
    <w:rsid w:val="00491076"/>
    <w:rsid w:val="005075DB"/>
    <w:rsid w:val="00514C11"/>
    <w:rsid w:val="0052433A"/>
    <w:rsid w:val="0052779F"/>
    <w:rsid w:val="00566AAA"/>
    <w:rsid w:val="00596B68"/>
    <w:rsid w:val="005C46A9"/>
    <w:rsid w:val="005E1A99"/>
    <w:rsid w:val="0065657E"/>
    <w:rsid w:val="0065743F"/>
    <w:rsid w:val="00675B80"/>
    <w:rsid w:val="006B15DA"/>
    <w:rsid w:val="006C5BE5"/>
    <w:rsid w:val="006D0715"/>
    <w:rsid w:val="006F7185"/>
    <w:rsid w:val="00706FB9"/>
    <w:rsid w:val="007105C8"/>
    <w:rsid w:val="0072670C"/>
    <w:rsid w:val="0075471F"/>
    <w:rsid w:val="007B6A6C"/>
    <w:rsid w:val="007C1C24"/>
    <w:rsid w:val="007E0B62"/>
    <w:rsid w:val="007E1424"/>
    <w:rsid w:val="007E34D5"/>
    <w:rsid w:val="00801850"/>
    <w:rsid w:val="008702E5"/>
    <w:rsid w:val="0089447F"/>
    <w:rsid w:val="008A2C50"/>
    <w:rsid w:val="00906D02"/>
    <w:rsid w:val="00935075"/>
    <w:rsid w:val="0094419E"/>
    <w:rsid w:val="009866DF"/>
    <w:rsid w:val="00990242"/>
    <w:rsid w:val="009B3ADE"/>
    <w:rsid w:val="009D6952"/>
    <w:rsid w:val="009F2E71"/>
    <w:rsid w:val="00A16040"/>
    <w:rsid w:val="00A1668D"/>
    <w:rsid w:val="00A61483"/>
    <w:rsid w:val="00A64DCD"/>
    <w:rsid w:val="00A65C05"/>
    <w:rsid w:val="00A90BF7"/>
    <w:rsid w:val="00AD26C7"/>
    <w:rsid w:val="00AD4340"/>
    <w:rsid w:val="00B46F4D"/>
    <w:rsid w:val="00B53092"/>
    <w:rsid w:val="00B63711"/>
    <w:rsid w:val="00B67601"/>
    <w:rsid w:val="00B71692"/>
    <w:rsid w:val="00BB3722"/>
    <w:rsid w:val="00BE18D0"/>
    <w:rsid w:val="00C63671"/>
    <w:rsid w:val="00CD71C1"/>
    <w:rsid w:val="00CE4716"/>
    <w:rsid w:val="00CF561C"/>
    <w:rsid w:val="00D34729"/>
    <w:rsid w:val="00D36226"/>
    <w:rsid w:val="00D36DA1"/>
    <w:rsid w:val="00D470DC"/>
    <w:rsid w:val="00D678EE"/>
    <w:rsid w:val="00D73F7C"/>
    <w:rsid w:val="00D76627"/>
    <w:rsid w:val="00D901F2"/>
    <w:rsid w:val="00DB65A7"/>
    <w:rsid w:val="00DF0F69"/>
    <w:rsid w:val="00DF4F42"/>
    <w:rsid w:val="00E04403"/>
    <w:rsid w:val="00E42738"/>
    <w:rsid w:val="00E510B6"/>
    <w:rsid w:val="00E9513D"/>
    <w:rsid w:val="00EA0130"/>
    <w:rsid w:val="00EC1C2B"/>
    <w:rsid w:val="00EE5155"/>
    <w:rsid w:val="00F00BF0"/>
    <w:rsid w:val="00F5591C"/>
    <w:rsid w:val="00F71D56"/>
    <w:rsid w:val="00F80F64"/>
    <w:rsid w:val="00F86F34"/>
    <w:rsid w:val="00FB3A7C"/>
    <w:rsid w:val="00FC0C66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309AC"/>
  <w15:chartTrackingRefBased/>
  <w15:docId w15:val="{A936F96D-2B60-49E5-9C62-D2C35051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TimesNewRoman" w:hint="default"/>
      <w:i w:val="0"/>
    </w:rPr>
  </w:style>
  <w:style w:type="character" w:customStyle="1" w:styleId="WW8Num4z0">
    <w:name w:val="WW8Num4z0"/>
    <w:rPr>
      <w:rFonts w:ascii="Symbol" w:eastAsia="Calibri" w:hAnsi="Symbol" w:cs="Symbol"/>
      <w:sz w:val="22"/>
      <w:szCs w:val="22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alibri" w:eastAsia="Times New Roman" w:hAnsi="Calibri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ingdings" w:hAnsi="Wingdings" w:cs="Wingdings" w:hint="default"/>
      <w:sz w:val="22"/>
      <w:szCs w:val="22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eastAsia="Times New Roman" w:hAnsi="Symbol" w:cs="TimesNewRoman" w:hint="default"/>
      <w:i w:val="0"/>
      <w:sz w:val="2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orpodeltesto2Carattere">
    <w:name w:val="Corpo del testo 2 Carattere"/>
    <w:rPr>
      <w:b/>
      <w:bCs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Stilepredefinito">
    <w:name w:val="Stile predefinito"/>
    <w:pPr>
      <w:suppressAutoHyphens/>
      <w:autoSpaceDE w:val="0"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Stilepredefinito"/>
    <w:pPr>
      <w:jc w:val="both"/>
    </w:pPr>
    <w:rPr>
      <w:b/>
      <w:b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provincia.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6474-3F99-4052-9028-8590DAD2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generico</dc:creator>
  <cp:keywords/>
  <cp:lastModifiedBy>Isabella Leone</cp:lastModifiedBy>
  <cp:revision>49</cp:revision>
  <cp:lastPrinted>2022-03-21T08:29:00Z</cp:lastPrinted>
  <dcterms:created xsi:type="dcterms:W3CDTF">2024-03-14T08:03:00Z</dcterms:created>
  <dcterms:modified xsi:type="dcterms:W3CDTF">2026-05-12T10:43:00Z</dcterms:modified>
</cp:coreProperties>
</file>