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6C3E26" w:rsidRPr="00FE213A" w14:paraId="6E67277F" w14:textId="77777777"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73305" w14:textId="77777777" w:rsidR="006C3E26" w:rsidRPr="00FE213A" w:rsidRDefault="0052684B">
            <w:pPr>
              <w:autoSpaceDE w:val="0"/>
              <w:spacing w:before="120" w:after="120"/>
              <w:jc w:val="center"/>
              <w:rPr>
                <w:b/>
              </w:rPr>
            </w:pPr>
            <w:r>
              <w:rPr>
                <w:b/>
              </w:rPr>
              <w:t>Modulo per la dichiarazione sostitutiva dell’atto di notorietà</w:t>
            </w:r>
          </w:p>
          <w:p w14:paraId="068D1B90" w14:textId="77777777" w:rsidR="006C3E26" w:rsidRPr="00FE213A" w:rsidRDefault="0052684B">
            <w:pPr>
              <w:autoSpaceDE w:val="0"/>
              <w:spacing w:before="120" w:after="120"/>
              <w:jc w:val="center"/>
              <w:rPr>
                <w:lang w:val="en-US"/>
              </w:rPr>
            </w:pPr>
            <w:r>
              <w:rPr>
                <w:b/>
                <w:lang w:val="en-US"/>
              </w:rPr>
              <w:t xml:space="preserve">Art.47 D.P.R. 28 </w:t>
            </w:r>
            <w:proofErr w:type="spellStart"/>
            <w:r>
              <w:rPr>
                <w:b/>
                <w:lang w:val="en-US"/>
              </w:rPr>
              <w:t>dicembre</w:t>
            </w:r>
            <w:proofErr w:type="spellEnd"/>
            <w:r>
              <w:rPr>
                <w:b/>
                <w:lang w:val="en-US"/>
              </w:rPr>
              <w:t xml:space="preserve"> 2000, n.445</w:t>
            </w:r>
          </w:p>
        </w:tc>
      </w:tr>
    </w:tbl>
    <w:p w14:paraId="06631838" w14:textId="77777777" w:rsidR="006C3E26" w:rsidRDefault="006C3E26">
      <w:pPr>
        <w:autoSpaceDE w:val="0"/>
        <w:rPr>
          <w:sz w:val="22"/>
          <w:szCs w:val="22"/>
          <w:lang w:val="en-US"/>
        </w:rPr>
      </w:pPr>
    </w:p>
    <w:p w14:paraId="22A4D12C" w14:textId="77777777" w:rsidR="006C3E26" w:rsidRPr="00FE213A" w:rsidRDefault="006C3E26">
      <w:pPr>
        <w:autoSpaceDE w:val="0"/>
        <w:spacing w:before="120" w:after="120"/>
        <w:jc w:val="left"/>
        <w:rPr>
          <w:sz w:val="22"/>
          <w:szCs w:val="22"/>
          <w:lang w:val="en-US"/>
        </w:rPr>
      </w:pPr>
    </w:p>
    <w:p w14:paraId="27F93AA3" w14:textId="77777777" w:rsidR="006C3E26" w:rsidRDefault="0052684B">
      <w:pPr>
        <w:autoSpaceDE w:val="0"/>
        <w:spacing w:before="120" w:after="120"/>
        <w:jc w:val="left"/>
        <w:rPr>
          <w:i/>
          <w:sz w:val="20"/>
          <w:shd w:val="clear" w:color="auto" w:fill="C0C0C0"/>
        </w:rPr>
      </w:pPr>
      <w:r>
        <w:rPr>
          <w:sz w:val="22"/>
          <w:szCs w:val="22"/>
        </w:rPr>
        <w:t>Il/La sottoscritto/a ________________________________________________________________</w:t>
      </w:r>
    </w:p>
    <w:p w14:paraId="1F4B34CA" w14:textId="77777777" w:rsidR="006C3E26" w:rsidRDefault="0052684B">
      <w:pPr>
        <w:autoSpaceDE w:val="0"/>
        <w:spacing w:before="120" w:after="120"/>
        <w:ind w:left="3539" w:firstLine="709"/>
        <w:jc w:val="left"/>
        <w:rPr>
          <w:sz w:val="22"/>
          <w:szCs w:val="22"/>
        </w:rPr>
      </w:pPr>
      <w:r>
        <w:rPr>
          <w:i/>
          <w:sz w:val="20"/>
          <w:shd w:val="clear" w:color="auto" w:fill="C0C0C0"/>
        </w:rPr>
        <w:t>(cognome e nome)</w:t>
      </w:r>
    </w:p>
    <w:p w14:paraId="2334FE5B" w14:textId="77777777" w:rsidR="006C3E26" w:rsidRDefault="0052684B">
      <w:pPr>
        <w:autoSpaceDE w:val="0"/>
        <w:spacing w:before="120" w:after="120"/>
        <w:jc w:val="left"/>
        <w:rPr>
          <w:i/>
          <w:sz w:val="20"/>
        </w:rPr>
      </w:pPr>
      <w:r>
        <w:rPr>
          <w:sz w:val="22"/>
          <w:szCs w:val="22"/>
        </w:rPr>
        <w:t xml:space="preserve">nato/a </w:t>
      </w:r>
      <w:proofErr w:type="spellStart"/>
      <w:r>
        <w:rPr>
          <w:sz w:val="22"/>
          <w:szCs w:val="22"/>
        </w:rPr>
        <w:t>a</w:t>
      </w:r>
      <w:proofErr w:type="spell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 (______) il _________________</w:t>
      </w:r>
    </w:p>
    <w:p w14:paraId="430E9BC9" w14:textId="77777777" w:rsidR="006C3E26" w:rsidRDefault="0052684B">
      <w:pPr>
        <w:autoSpaceDE w:val="0"/>
        <w:spacing w:before="120" w:after="120"/>
        <w:ind w:left="708" w:firstLine="708"/>
        <w:jc w:val="left"/>
        <w:rPr>
          <w:sz w:val="22"/>
          <w:szCs w:val="22"/>
        </w:rPr>
      </w:pPr>
      <w:r>
        <w:rPr>
          <w:i/>
          <w:sz w:val="20"/>
        </w:rPr>
        <w:t xml:space="preserve">                                  </w:t>
      </w:r>
      <w:r>
        <w:rPr>
          <w:i/>
          <w:sz w:val="20"/>
          <w:shd w:val="clear" w:color="auto" w:fill="C0C0C0"/>
        </w:rPr>
        <w:t>(luogo)</w:t>
      </w:r>
      <w:r>
        <w:rPr>
          <w:i/>
          <w:sz w:val="20"/>
        </w:rPr>
        <w:t xml:space="preserve"> </w:t>
      </w:r>
      <w:r>
        <w:rPr>
          <w:i/>
          <w:sz w:val="20"/>
        </w:rPr>
        <w:tab/>
        <w:t xml:space="preserve">                                    </w:t>
      </w:r>
      <w:proofErr w:type="gramStart"/>
      <w:r>
        <w:rPr>
          <w:i/>
          <w:sz w:val="20"/>
        </w:rPr>
        <w:t xml:space="preserve">   </w:t>
      </w:r>
      <w:r>
        <w:rPr>
          <w:i/>
          <w:sz w:val="20"/>
          <w:shd w:val="clear" w:color="auto" w:fill="C0C0C0"/>
        </w:rPr>
        <w:t>(</w:t>
      </w:r>
      <w:proofErr w:type="gramEnd"/>
      <w:r>
        <w:rPr>
          <w:i/>
          <w:sz w:val="20"/>
          <w:shd w:val="clear" w:color="auto" w:fill="C0C0C0"/>
        </w:rPr>
        <w:t>prov.)</w:t>
      </w:r>
      <w:r>
        <w:rPr>
          <w:i/>
          <w:sz w:val="22"/>
          <w:szCs w:val="22"/>
        </w:rPr>
        <w:t xml:space="preserve">              </w:t>
      </w:r>
      <w:r>
        <w:rPr>
          <w:i/>
          <w:sz w:val="20"/>
          <w:shd w:val="clear" w:color="auto" w:fill="C0C0C0"/>
        </w:rPr>
        <w:t>(gg/mm/</w:t>
      </w:r>
      <w:proofErr w:type="spellStart"/>
      <w:r>
        <w:rPr>
          <w:i/>
          <w:sz w:val="20"/>
          <w:shd w:val="clear" w:color="auto" w:fill="C0C0C0"/>
        </w:rPr>
        <w:t>aaaa</w:t>
      </w:r>
      <w:proofErr w:type="spellEnd"/>
      <w:r>
        <w:rPr>
          <w:i/>
          <w:sz w:val="20"/>
          <w:shd w:val="clear" w:color="auto" w:fill="C0C0C0"/>
        </w:rPr>
        <w:t>)</w:t>
      </w:r>
    </w:p>
    <w:p w14:paraId="227B46BD" w14:textId="77777777" w:rsidR="006C3E26" w:rsidRDefault="0052684B">
      <w:pPr>
        <w:autoSpaceDE w:val="0"/>
        <w:spacing w:before="120" w:after="120"/>
        <w:jc w:val="left"/>
        <w:rPr>
          <w:i/>
          <w:sz w:val="20"/>
        </w:rPr>
      </w:pPr>
      <w:r>
        <w:rPr>
          <w:sz w:val="22"/>
          <w:szCs w:val="22"/>
        </w:rPr>
        <w:t xml:space="preserve">residente a __________________________________________ (______) </w:t>
      </w:r>
    </w:p>
    <w:p w14:paraId="6E557688" w14:textId="77777777" w:rsidR="006C3E26" w:rsidRDefault="0052684B">
      <w:pPr>
        <w:autoSpaceDE w:val="0"/>
        <w:spacing w:before="120" w:after="120"/>
        <w:jc w:val="left"/>
        <w:rPr>
          <w:sz w:val="22"/>
          <w:szCs w:val="22"/>
        </w:rPr>
      </w:pPr>
      <w:r>
        <w:rPr>
          <w:i/>
          <w:sz w:val="20"/>
        </w:rPr>
        <w:t xml:space="preserve">                                                            </w:t>
      </w:r>
      <w:r>
        <w:rPr>
          <w:i/>
          <w:sz w:val="20"/>
          <w:shd w:val="clear" w:color="auto" w:fill="C0C0C0"/>
        </w:rPr>
        <w:t>(luogo)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    </w:t>
      </w:r>
      <w:proofErr w:type="gramStart"/>
      <w:r>
        <w:rPr>
          <w:i/>
          <w:sz w:val="20"/>
        </w:rPr>
        <w:t xml:space="preserve">   </w:t>
      </w:r>
      <w:r>
        <w:rPr>
          <w:i/>
          <w:sz w:val="20"/>
          <w:shd w:val="clear" w:color="auto" w:fill="C0C0C0"/>
        </w:rPr>
        <w:t>(</w:t>
      </w:r>
      <w:proofErr w:type="gramEnd"/>
      <w:r>
        <w:rPr>
          <w:i/>
          <w:sz w:val="20"/>
          <w:shd w:val="clear" w:color="auto" w:fill="C0C0C0"/>
        </w:rPr>
        <w:t>prov.)</w:t>
      </w:r>
      <w:r>
        <w:rPr>
          <w:i/>
          <w:sz w:val="20"/>
        </w:rPr>
        <w:tab/>
      </w:r>
    </w:p>
    <w:p w14:paraId="5FB1303F" w14:textId="77777777" w:rsidR="006C3E26" w:rsidRDefault="00526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spacing w:before="120" w:after="120"/>
        <w:jc w:val="left"/>
        <w:rPr>
          <w:i/>
          <w:sz w:val="20"/>
        </w:rPr>
      </w:pPr>
      <w:r>
        <w:rPr>
          <w:sz w:val="22"/>
          <w:szCs w:val="22"/>
        </w:rPr>
        <w:t>via ________________________________________________________N° ________</w:t>
      </w:r>
      <w:r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ab/>
        <w:t xml:space="preserve">      </w:t>
      </w:r>
    </w:p>
    <w:p w14:paraId="2B94D002" w14:textId="77777777" w:rsidR="006C3E26" w:rsidRDefault="0052684B">
      <w:pPr>
        <w:autoSpaceDE w:val="0"/>
        <w:spacing w:before="120" w:after="120"/>
        <w:jc w:val="left"/>
        <w:rPr>
          <w:sz w:val="22"/>
          <w:szCs w:val="22"/>
        </w:rPr>
      </w:pPr>
      <w:r>
        <w:rPr>
          <w:i/>
          <w:sz w:val="20"/>
        </w:rPr>
        <w:t xml:space="preserve">                                                          </w:t>
      </w:r>
      <w:r>
        <w:rPr>
          <w:i/>
          <w:sz w:val="20"/>
          <w:shd w:val="clear" w:color="auto" w:fill="C0C0C0"/>
        </w:rPr>
        <w:t>(indirizzo)</w:t>
      </w:r>
    </w:p>
    <w:p w14:paraId="06FC9E84" w14:textId="77777777" w:rsidR="006C3E26" w:rsidRDefault="0052684B">
      <w:pPr>
        <w:spacing w:before="120" w:after="120"/>
        <w:rPr>
          <w:sz w:val="22"/>
          <w:szCs w:val="22"/>
        </w:rPr>
      </w:pPr>
      <w:r>
        <w:rPr>
          <w:sz w:val="22"/>
          <w:szCs w:val="22"/>
        </w:rPr>
        <w:t xml:space="preserve">in </w:t>
      </w:r>
      <w:r>
        <w:rPr>
          <w:sz w:val="22"/>
          <w:szCs w:val="22"/>
        </w:rPr>
        <w:t>qualità di:</w:t>
      </w:r>
    </w:p>
    <w:p w14:paraId="2459F3DD" w14:textId="77777777" w:rsidR="006C3E26" w:rsidRDefault="0052684B">
      <w:pPr>
        <w:numPr>
          <w:ilvl w:val="0"/>
          <w:numId w:val="1"/>
        </w:numPr>
        <w:spacing w:before="120" w:after="120"/>
        <w:ind w:left="714" w:hanging="357"/>
        <w:rPr>
          <w:sz w:val="22"/>
          <w:szCs w:val="22"/>
        </w:rPr>
      </w:pPr>
      <w:r>
        <w:rPr>
          <w:sz w:val="22"/>
          <w:szCs w:val="22"/>
        </w:rPr>
        <w:t>Legale rappresentante dell’Ente/Società;</w:t>
      </w:r>
    </w:p>
    <w:p w14:paraId="29ED2AD2" w14:textId="77777777" w:rsidR="006C3E26" w:rsidRDefault="0052684B">
      <w:pPr>
        <w:numPr>
          <w:ilvl w:val="0"/>
          <w:numId w:val="1"/>
        </w:numPr>
        <w:spacing w:before="120" w:after="240"/>
        <w:ind w:left="714" w:hanging="357"/>
        <w:rPr>
          <w:i/>
          <w:sz w:val="22"/>
          <w:szCs w:val="22"/>
        </w:rPr>
      </w:pPr>
      <w:r>
        <w:rPr>
          <w:sz w:val="22"/>
          <w:szCs w:val="22"/>
        </w:rPr>
        <w:t>Titolare dell’Ufficio Pubblico che ha presentato l’istanza;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6C3E26" w14:paraId="650BA4A1" w14:textId="77777777">
        <w:trPr>
          <w:trHeight w:val="213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A908359" w14:textId="77777777" w:rsidR="006C3E26" w:rsidRDefault="0052684B">
            <w:pPr>
              <w:spacing w:before="120" w:after="120"/>
            </w:pPr>
            <w:r>
              <w:rPr>
                <w:i/>
                <w:sz w:val="22"/>
                <w:szCs w:val="22"/>
              </w:rPr>
              <w:t>Inserire denominazione e ragione sociale dell’Ente/Società proponente</w:t>
            </w:r>
          </w:p>
        </w:tc>
      </w:tr>
    </w:tbl>
    <w:p w14:paraId="0AB79047" w14:textId="77777777" w:rsidR="006C3E26" w:rsidRDefault="0052684B">
      <w:pPr>
        <w:autoSpaceDE w:val="0"/>
        <w:spacing w:before="240" w:after="120"/>
        <w:rPr>
          <w:i/>
          <w:sz w:val="20"/>
        </w:rPr>
      </w:pPr>
      <w:r>
        <w:rPr>
          <w:sz w:val="22"/>
          <w:szCs w:val="22"/>
        </w:rPr>
        <w:t xml:space="preserve">con sede legale </w:t>
      </w:r>
      <w:proofErr w:type="gramStart"/>
      <w:r>
        <w:rPr>
          <w:sz w:val="22"/>
          <w:szCs w:val="22"/>
        </w:rPr>
        <w:t>in  _</w:t>
      </w:r>
      <w:proofErr w:type="gramEnd"/>
      <w:r>
        <w:rPr>
          <w:sz w:val="22"/>
          <w:szCs w:val="22"/>
        </w:rPr>
        <w:t xml:space="preserve">_________________________________________ (______) </w:t>
      </w:r>
    </w:p>
    <w:p w14:paraId="3F26BAD3" w14:textId="77777777" w:rsidR="006C3E26" w:rsidRDefault="0052684B">
      <w:pPr>
        <w:autoSpaceDE w:val="0"/>
        <w:spacing w:before="120" w:after="120"/>
        <w:rPr>
          <w:sz w:val="22"/>
          <w:szCs w:val="22"/>
        </w:rPr>
      </w:pPr>
      <w:r>
        <w:rPr>
          <w:i/>
          <w:sz w:val="20"/>
        </w:rPr>
        <w:t xml:space="preserve">                                                              </w:t>
      </w:r>
      <w:r>
        <w:rPr>
          <w:i/>
          <w:sz w:val="20"/>
          <w:shd w:val="clear" w:color="auto" w:fill="C0C0C0"/>
        </w:rPr>
        <w:t>(luogo)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  <w:t xml:space="preserve">                         </w:t>
      </w:r>
      <w:proofErr w:type="gramStart"/>
      <w:r>
        <w:rPr>
          <w:i/>
          <w:sz w:val="20"/>
        </w:rPr>
        <w:t xml:space="preserve">   </w:t>
      </w:r>
      <w:r>
        <w:rPr>
          <w:i/>
          <w:sz w:val="20"/>
          <w:shd w:val="clear" w:color="auto" w:fill="C0C0C0"/>
        </w:rPr>
        <w:t>(</w:t>
      </w:r>
      <w:proofErr w:type="gramEnd"/>
      <w:r>
        <w:rPr>
          <w:i/>
          <w:sz w:val="20"/>
          <w:shd w:val="clear" w:color="auto" w:fill="C0C0C0"/>
        </w:rPr>
        <w:t>prov.)</w:t>
      </w:r>
      <w:r>
        <w:rPr>
          <w:i/>
          <w:sz w:val="20"/>
        </w:rPr>
        <w:tab/>
      </w:r>
    </w:p>
    <w:p w14:paraId="4BDA11FC" w14:textId="77777777" w:rsidR="006C3E26" w:rsidRDefault="00526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spacing w:before="120" w:after="120"/>
        <w:rPr>
          <w:i/>
          <w:sz w:val="20"/>
        </w:rPr>
      </w:pPr>
      <w:r>
        <w:rPr>
          <w:sz w:val="22"/>
          <w:szCs w:val="22"/>
        </w:rPr>
        <w:t>via ________________________________________________________N° ________</w:t>
      </w:r>
      <w:r>
        <w:rPr>
          <w:i/>
          <w:sz w:val="22"/>
          <w:szCs w:val="22"/>
        </w:rPr>
        <w:t xml:space="preserve">  </w:t>
      </w:r>
      <w:r>
        <w:rPr>
          <w:i/>
          <w:sz w:val="22"/>
          <w:szCs w:val="22"/>
        </w:rPr>
        <w:tab/>
        <w:t xml:space="preserve">                     </w:t>
      </w:r>
    </w:p>
    <w:p w14:paraId="07F0C884" w14:textId="77777777" w:rsidR="006C3E26" w:rsidRDefault="0052684B">
      <w:pPr>
        <w:autoSpaceDE w:val="0"/>
        <w:spacing w:before="120" w:after="120"/>
        <w:rPr>
          <w:sz w:val="22"/>
          <w:szCs w:val="22"/>
        </w:rPr>
      </w:pPr>
      <w:r>
        <w:rPr>
          <w:i/>
          <w:sz w:val="20"/>
        </w:rPr>
        <w:t xml:space="preserve">                                                          </w:t>
      </w:r>
      <w:r>
        <w:rPr>
          <w:i/>
          <w:sz w:val="20"/>
          <w:shd w:val="clear" w:color="auto" w:fill="C0C0C0"/>
        </w:rPr>
        <w:t>(indirizzo)</w:t>
      </w:r>
    </w:p>
    <w:p w14:paraId="3B492CDF" w14:textId="77777777" w:rsidR="006C3E26" w:rsidRDefault="0052684B">
      <w:pPr>
        <w:autoSpaceDE w:val="0"/>
        <w:spacing w:before="120" w:after="120"/>
        <w:rPr>
          <w:i/>
          <w:sz w:val="22"/>
          <w:szCs w:val="22"/>
        </w:rPr>
      </w:pPr>
      <w:r>
        <w:rPr>
          <w:sz w:val="22"/>
          <w:szCs w:val="22"/>
        </w:rPr>
        <w:t xml:space="preserve">relativamente al Progetto: 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9884"/>
      </w:tblGrid>
      <w:tr w:rsidR="006C3E26" w14:paraId="3D23B277" w14:textId="77777777">
        <w:trPr>
          <w:trHeight w:val="515"/>
        </w:trPr>
        <w:tc>
          <w:tcPr>
            <w:tcW w:w="9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014B3458" w14:textId="77777777" w:rsidR="006C3E26" w:rsidRDefault="0052684B">
            <w:pPr>
              <w:spacing w:before="120" w:after="120"/>
            </w:pPr>
            <w:r>
              <w:rPr>
                <w:i/>
                <w:sz w:val="22"/>
                <w:szCs w:val="22"/>
              </w:rPr>
              <w:t xml:space="preserve">Inserire il titolo completo del Progetto come indicato nell’istanza di </w:t>
            </w:r>
            <w:proofErr w:type="gramStart"/>
            <w:r>
              <w:rPr>
                <w:i/>
                <w:sz w:val="22"/>
                <w:szCs w:val="22"/>
              </w:rPr>
              <w:t>…….</w:t>
            </w:r>
            <w:proofErr w:type="gramEnd"/>
            <w:r>
              <w:rPr>
                <w:i/>
                <w:sz w:val="22"/>
                <w:szCs w:val="22"/>
              </w:rPr>
              <w:t xml:space="preserve">. </w:t>
            </w:r>
          </w:p>
        </w:tc>
      </w:tr>
    </w:tbl>
    <w:p w14:paraId="1D82564D" w14:textId="77777777" w:rsidR="006C3E26" w:rsidRDefault="0052684B">
      <w:pPr>
        <w:autoSpaceDE w:val="0"/>
        <w:spacing w:before="360" w:after="120"/>
        <w:rPr>
          <w:sz w:val="22"/>
          <w:szCs w:val="22"/>
        </w:rPr>
      </w:pPr>
      <w:r>
        <w:rPr>
          <w:sz w:val="22"/>
          <w:szCs w:val="22"/>
        </w:rPr>
        <w:t>Per l’istanza inerente alla procedura di ………………………</w:t>
      </w:r>
      <w:proofErr w:type="gramStart"/>
      <w:r>
        <w:rPr>
          <w:sz w:val="22"/>
          <w:szCs w:val="22"/>
        </w:rPr>
        <w:t>…(</w:t>
      </w:r>
      <w:proofErr w:type="gramEnd"/>
      <w:r>
        <w:rPr>
          <w:i/>
          <w:sz w:val="20"/>
          <w:shd w:val="clear" w:color="auto" w:fill="C0C0C0"/>
        </w:rPr>
        <w:t>inserire la tipologia di procedura)</w:t>
      </w:r>
    </w:p>
    <w:p w14:paraId="2C358976" w14:textId="77777777" w:rsidR="006C3E26" w:rsidRDefault="0052684B">
      <w:pPr>
        <w:autoSpaceDE w:val="0"/>
        <w:spacing w:before="240" w:after="120"/>
        <w:rPr>
          <w:sz w:val="22"/>
          <w:szCs w:val="22"/>
        </w:rPr>
      </w:pPr>
      <w:r>
        <w:rPr>
          <w:sz w:val="22"/>
          <w:szCs w:val="22"/>
        </w:rPr>
        <w:t xml:space="preserve">consapevole delle sanzioni penali </w:t>
      </w:r>
      <w:r>
        <w:rPr>
          <w:sz w:val="22"/>
          <w:szCs w:val="22"/>
        </w:rPr>
        <w:t>previste dall’art.76 del D.P.R. del 28 dicembre 2000, n.445 in caso di dichiarazioni mendaci e di formazione o uso di atti falsi</w:t>
      </w:r>
    </w:p>
    <w:p w14:paraId="1CE74445" w14:textId="77777777" w:rsidR="006C3E26" w:rsidRDefault="006C3E26">
      <w:pPr>
        <w:autoSpaceDE w:val="0"/>
        <w:spacing w:before="240" w:after="120"/>
        <w:rPr>
          <w:sz w:val="22"/>
          <w:szCs w:val="22"/>
        </w:rPr>
      </w:pPr>
    </w:p>
    <w:p w14:paraId="6F32BAB8" w14:textId="77777777" w:rsidR="006C3E26" w:rsidRDefault="0052684B">
      <w:pPr>
        <w:autoSpaceDE w:val="0"/>
        <w:spacing w:before="120" w:after="12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083212C4" w14:textId="77777777" w:rsidR="006C3E26" w:rsidRDefault="006C3E26">
      <w:pPr>
        <w:autoSpaceDE w:val="0"/>
        <w:spacing w:before="120" w:after="120"/>
        <w:jc w:val="center"/>
        <w:rPr>
          <w:b/>
          <w:bCs/>
          <w:sz w:val="22"/>
          <w:szCs w:val="22"/>
        </w:rPr>
      </w:pPr>
    </w:p>
    <w:p w14:paraId="0406AEAA" w14:textId="77777777" w:rsidR="006C3E26" w:rsidRDefault="0052684B">
      <w:pPr>
        <w:autoSpaceDE w:val="0"/>
        <w:rPr>
          <w:sz w:val="22"/>
          <w:szCs w:val="22"/>
        </w:rPr>
      </w:pPr>
      <w:r>
        <w:rPr>
          <w:sz w:val="22"/>
          <w:szCs w:val="22"/>
        </w:rPr>
        <w:t>che l’importo di progetto, ai fini della determinazione delle spese istruttorie di cui alla L.R. 26/2022, è pari ad €</w:t>
      </w:r>
    </w:p>
    <w:p w14:paraId="0F6771D9" w14:textId="77777777" w:rsidR="006C3E26" w:rsidRDefault="0052684B">
      <w:pPr>
        <w:autoSpaceDE w:val="0"/>
        <w:spacing w:before="120" w:after="120"/>
        <w:ind w:firstLine="357"/>
        <w:jc w:val="center"/>
        <w:rPr>
          <w:i/>
          <w:sz w:val="20"/>
          <w:shd w:val="clear" w:color="auto" w:fill="C0C0C0"/>
        </w:rPr>
      </w:pPr>
      <w:r>
        <w:rPr>
          <w:sz w:val="22"/>
          <w:szCs w:val="22"/>
        </w:rPr>
        <w:t>_______________________(___________________________________________)</w:t>
      </w:r>
    </w:p>
    <w:p w14:paraId="0E874D41" w14:textId="77777777" w:rsidR="006C3E26" w:rsidRDefault="0052684B">
      <w:pPr>
        <w:autoSpaceDE w:val="0"/>
        <w:spacing w:before="120" w:after="120"/>
        <w:ind w:left="1416" w:firstLine="708"/>
        <w:rPr>
          <w:sz w:val="22"/>
          <w:szCs w:val="22"/>
        </w:rPr>
      </w:pPr>
      <w:r>
        <w:rPr>
          <w:i/>
          <w:sz w:val="20"/>
          <w:shd w:val="clear" w:color="auto" w:fill="C0C0C0"/>
        </w:rPr>
        <w:t>(in cifre)</w:t>
      </w:r>
      <w:r>
        <w:rPr>
          <w:i/>
          <w:sz w:val="20"/>
        </w:rPr>
        <w:t xml:space="preserve"> 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proofErr w:type="gramStart"/>
      <w:r>
        <w:rPr>
          <w:i/>
          <w:sz w:val="20"/>
        </w:rPr>
        <w:t xml:space="preserve">   </w:t>
      </w:r>
      <w:r>
        <w:rPr>
          <w:i/>
          <w:sz w:val="20"/>
          <w:shd w:val="clear" w:color="auto" w:fill="C0C0C0"/>
        </w:rPr>
        <w:t>(</w:t>
      </w:r>
      <w:proofErr w:type="gramEnd"/>
      <w:r>
        <w:rPr>
          <w:i/>
          <w:sz w:val="20"/>
          <w:shd w:val="clear" w:color="auto" w:fill="C0C0C0"/>
        </w:rPr>
        <w:t>in lettere)</w:t>
      </w:r>
    </w:p>
    <w:p w14:paraId="77AB6BA9" w14:textId="77777777" w:rsidR="006C3E26" w:rsidRDefault="006C3E26">
      <w:pPr>
        <w:spacing w:before="120" w:after="120"/>
        <w:ind w:left="357"/>
        <w:rPr>
          <w:sz w:val="22"/>
          <w:szCs w:val="22"/>
        </w:rPr>
      </w:pPr>
    </w:p>
    <w:p w14:paraId="064E2351" w14:textId="77777777" w:rsidR="006C3E26" w:rsidRDefault="006C3E26">
      <w:pPr>
        <w:spacing w:before="120" w:after="120"/>
        <w:ind w:left="357"/>
        <w:rPr>
          <w:sz w:val="22"/>
          <w:szCs w:val="22"/>
        </w:rPr>
      </w:pPr>
    </w:p>
    <w:p w14:paraId="7EAD83B5" w14:textId="77777777" w:rsidR="006C3E26" w:rsidRDefault="006C3E26">
      <w:pPr>
        <w:spacing w:before="120" w:after="120"/>
        <w:ind w:left="357"/>
        <w:rPr>
          <w:sz w:val="22"/>
          <w:szCs w:val="22"/>
        </w:rPr>
      </w:pPr>
    </w:p>
    <w:p w14:paraId="61A2BA2D" w14:textId="77777777" w:rsidR="006C3E26" w:rsidRDefault="0052684B">
      <w:pPr>
        <w:numPr>
          <w:ilvl w:val="0"/>
          <w:numId w:val="2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lastRenderedPageBreak/>
        <w:t>che l'importo dichiarato si basa sul quadro economico complessivo, comprensivo del costo lavori e delle spese generali e che il costo dei lavori è stato desunto dalle lavorazioni indicate nel computo metrico estimativo/calcolo sommario della spesa, allegato alla documentazione presentata;</w:t>
      </w:r>
    </w:p>
    <w:p w14:paraId="3ACD4144" w14:textId="77777777" w:rsidR="006C3E26" w:rsidRDefault="0052684B">
      <w:pPr>
        <w:numPr>
          <w:ilvl w:val="0"/>
          <w:numId w:val="2"/>
        </w:numPr>
        <w:spacing w:before="120" w:after="120"/>
        <w:ind w:left="357" w:hanging="357"/>
        <w:rPr>
          <w:sz w:val="22"/>
          <w:szCs w:val="22"/>
        </w:rPr>
      </w:pPr>
      <w:r>
        <w:rPr>
          <w:sz w:val="22"/>
          <w:szCs w:val="22"/>
        </w:rPr>
        <w:t>che il sopracitato computo metrico estimativo/calcolo sommario della spesa, o equivalente elaborato, è stato redatto in modo completo ed esaustivo e comprende tutte le lavorazioni necessarie per la realizzazione dell'opera.</w:t>
      </w:r>
    </w:p>
    <w:p w14:paraId="6F4D9D46" w14:textId="77777777" w:rsidR="006C3E26" w:rsidRDefault="006C3E26">
      <w:pPr>
        <w:spacing w:before="120" w:after="120"/>
        <w:rPr>
          <w:sz w:val="22"/>
          <w:szCs w:val="22"/>
        </w:rPr>
      </w:pPr>
    </w:p>
    <w:p w14:paraId="2073ABF4" w14:textId="77777777" w:rsidR="0030316D" w:rsidRDefault="00FE213A" w:rsidP="0030316D">
      <w:pPr>
        <w:autoSpaceDE w:val="0"/>
        <w:spacing w:before="120" w:after="120"/>
        <w:jc w:val="center"/>
        <w:rPr>
          <w:sz w:val="20"/>
        </w:rPr>
      </w:pPr>
      <w:r w:rsidRPr="0030316D">
        <w:rPr>
          <w:sz w:val="20"/>
        </w:rPr>
        <w:t>Informazioni relative al trattamento dei dati personali</w:t>
      </w:r>
    </w:p>
    <w:p w14:paraId="15DF0136" w14:textId="6C902CDE" w:rsidR="00FE213A" w:rsidRPr="0030316D" w:rsidRDefault="00FE213A" w:rsidP="00FE213A">
      <w:pPr>
        <w:autoSpaceDE w:val="0"/>
        <w:spacing w:before="120" w:after="120"/>
        <w:rPr>
          <w:sz w:val="20"/>
        </w:rPr>
      </w:pPr>
      <w:r w:rsidRPr="0030316D">
        <w:rPr>
          <w:sz w:val="20"/>
        </w:rPr>
        <w:t xml:space="preserve">Il/La sottoscritto/a, presa visione dell'informativa sul trattamento dei dati personali presente sul sito web istituzionale e negli uffici della Provincia di Taranto (Titolare del Trattamento), dichiara di essere informato/a che i dati personali raccolti saranno trattati, anche con strumenti informatici, esclusivamente nell'ambito della richiesta o del procedimento amministrativo per il quale il presente documento viene compilato. Il trattamento è necessario per adempiere ad un obbligo legale al quale è soggetto il Titolare del Trattamento, nonché per l'esecuzione di un compito di interesse pubblico (ovvero di "rilevante interesse pubblico" nel caso di trattamento di categorie particolari di dati) o connesso all'esercizio di pubblici poteri, per quanto attiene ai dati giudiziari, il trattamento è svolto sotto il controllo di un'autorità pubblica e/o il trattamento è autorizzato dal diritto dell'Unione o degli Stati membri che preveda garanzie appropriate per i diritti e le libertà degli interessati. I dati potranno essere comunicati ad altri soggetti, pubblici o privati che per legge o regolamento sono tenuti a conoscerli o possono conoscerli e saranno trattati in conformità alle norme sulla conservazione della documentazione amministrativa (nel rispetto del Piano di conservazione e scarto dell'Ente). Il conferimento di tali dati è obbligatorio per dar corso alla richiesta o al procedimento di Suo interesse. Per esercitare i diritti di cui agli artt. 15-22 del Reg. UE 2016/679 contattare l'ufficio protocollo dell'ente (PEC: </w:t>
      </w:r>
      <w:hyperlink r:id="rId7" w:history="1">
        <w:r w:rsidRPr="0030316D">
          <w:rPr>
            <w:rStyle w:val="Collegamentoipertestuale"/>
            <w:sz w:val="20"/>
          </w:rPr>
          <w:t>protocollo@pec.provincia.ta.it</w:t>
        </w:r>
      </w:hyperlink>
      <w:r w:rsidRPr="0030316D">
        <w:rPr>
          <w:sz w:val="20"/>
        </w:rPr>
        <w:t>) o il suo Responsabile della Protezione dei Dati (</w:t>
      </w:r>
      <w:hyperlink r:id="rId8" w:history="1">
        <w:r w:rsidRPr="0030316D">
          <w:rPr>
            <w:rStyle w:val="Collegamentoipertestuale"/>
            <w:sz w:val="20"/>
          </w:rPr>
          <w:t>serviziorpd@pa326.it</w:t>
        </w:r>
      </w:hyperlink>
      <w:r w:rsidRPr="0030316D">
        <w:rPr>
          <w:sz w:val="20"/>
        </w:rPr>
        <w:t>). È fatto salvo il diritto del soggetto interessato di proporre reclamo all'autorità Garante per la Protezione dei Dati Personali ove ne ravvisasse la necessità.</w:t>
      </w:r>
    </w:p>
    <w:p w14:paraId="0F9782E4" w14:textId="213FCFE0" w:rsidR="006C3E26" w:rsidRPr="0030316D" w:rsidRDefault="00FE213A" w:rsidP="00FE213A">
      <w:pPr>
        <w:autoSpaceDE w:val="0"/>
        <w:spacing w:before="120" w:after="120"/>
        <w:rPr>
          <w:sz w:val="20"/>
        </w:rPr>
      </w:pPr>
      <w:r w:rsidRPr="0030316D">
        <w:rPr>
          <w:sz w:val="20"/>
        </w:rPr>
        <w:t>Ulteriori informazioni relative al trattamento dei dati personali effettuati dall'ente sono reperibili sul sito istituzionale dell'Ente.</w:t>
      </w:r>
    </w:p>
    <w:p w14:paraId="42850D11" w14:textId="77777777" w:rsidR="006C3E26" w:rsidRDefault="006C3E26">
      <w:pPr>
        <w:autoSpaceDE w:val="0"/>
        <w:spacing w:before="120" w:after="120"/>
        <w:rPr>
          <w:sz w:val="22"/>
          <w:szCs w:val="22"/>
        </w:rPr>
      </w:pPr>
    </w:p>
    <w:p w14:paraId="05530D69" w14:textId="77777777" w:rsidR="006C3E26" w:rsidRDefault="006C3E26">
      <w:pPr>
        <w:spacing w:before="120" w:after="120"/>
        <w:ind w:right="142"/>
        <w:jc w:val="left"/>
        <w:rPr>
          <w:sz w:val="22"/>
          <w:szCs w:val="22"/>
        </w:rPr>
      </w:pPr>
    </w:p>
    <w:p w14:paraId="5E362C84" w14:textId="77777777" w:rsidR="006C3E26" w:rsidRDefault="006C3E26">
      <w:pPr>
        <w:spacing w:before="120" w:after="120"/>
        <w:ind w:right="142"/>
        <w:jc w:val="left"/>
        <w:rPr>
          <w:sz w:val="22"/>
          <w:szCs w:val="22"/>
        </w:rPr>
      </w:pPr>
    </w:p>
    <w:p w14:paraId="5F56A6B5" w14:textId="77777777" w:rsidR="006C3E26" w:rsidRDefault="0052684B">
      <w:pPr>
        <w:autoSpaceDE w:val="0"/>
        <w:rPr>
          <w:i/>
          <w:sz w:val="22"/>
          <w:szCs w:val="22"/>
        </w:rPr>
      </w:pPr>
      <w:r>
        <w:rPr>
          <w:sz w:val="22"/>
          <w:szCs w:val="22"/>
        </w:rPr>
        <w:t>_______________</w:t>
      </w:r>
    </w:p>
    <w:p w14:paraId="1A465708" w14:textId="77777777" w:rsidR="006C3E26" w:rsidRDefault="0052684B">
      <w:pPr>
        <w:autoSpaceDE w:val="0"/>
        <w:rPr>
          <w:sz w:val="22"/>
          <w:szCs w:val="22"/>
        </w:rPr>
      </w:pPr>
      <w:r>
        <w:rPr>
          <w:i/>
          <w:sz w:val="22"/>
          <w:szCs w:val="22"/>
        </w:rPr>
        <w:t xml:space="preserve">     (</w:t>
      </w:r>
      <w:r>
        <w:rPr>
          <w:i/>
          <w:sz w:val="22"/>
          <w:szCs w:val="22"/>
          <w:shd w:val="clear" w:color="auto" w:fill="C0C0C0"/>
        </w:rPr>
        <w:t>luogo, data)</w:t>
      </w:r>
    </w:p>
    <w:p w14:paraId="17858941" w14:textId="77777777" w:rsidR="006C3E26" w:rsidRDefault="006C3E26">
      <w:pPr>
        <w:autoSpaceDE w:val="0"/>
        <w:ind w:left="5664"/>
        <w:rPr>
          <w:sz w:val="22"/>
          <w:szCs w:val="22"/>
        </w:rPr>
      </w:pPr>
    </w:p>
    <w:p w14:paraId="78EF30B1" w14:textId="77777777" w:rsidR="006C3E26" w:rsidRDefault="0052684B">
      <w:pPr>
        <w:autoSpaceDE w:val="0"/>
        <w:spacing w:after="120"/>
        <w:ind w:left="5664"/>
        <w:jc w:val="left"/>
        <w:rPr>
          <w:i/>
          <w:sz w:val="22"/>
          <w:szCs w:val="22"/>
        </w:rPr>
      </w:pPr>
      <w:r>
        <w:rPr>
          <w:sz w:val="22"/>
          <w:szCs w:val="22"/>
        </w:rPr>
        <w:t xml:space="preserve">          Il/La dichiarante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____________________________</w:t>
      </w:r>
    </w:p>
    <w:p w14:paraId="0B2BEB58" w14:textId="77777777" w:rsidR="006C3E26" w:rsidRDefault="0052684B">
      <w:pPr>
        <w:autoSpaceDE w:val="0"/>
        <w:spacing w:before="60"/>
        <w:ind w:left="3538" w:firstLine="709"/>
        <w:rPr>
          <w:sz w:val="22"/>
          <w:szCs w:val="22"/>
        </w:rPr>
      </w:pPr>
      <w:r>
        <w:rPr>
          <w:i/>
          <w:sz w:val="22"/>
          <w:szCs w:val="22"/>
        </w:rPr>
        <w:t xml:space="preserve">                      </w:t>
      </w:r>
      <w:r>
        <w:rPr>
          <w:i/>
          <w:sz w:val="22"/>
          <w:szCs w:val="22"/>
          <w:shd w:val="clear" w:color="auto" w:fill="C0C0C0"/>
        </w:rPr>
        <w:t>(Nome e Cognome del dichiarante)</w:t>
      </w:r>
    </w:p>
    <w:p w14:paraId="2EF037F5" w14:textId="77777777" w:rsidR="006C3E26" w:rsidRDefault="0052684B">
      <w:pPr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(documento informatico firmato digitalmente</w:t>
      </w:r>
    </w:p>
    <w:p w14:paraId="509F7331" w14:textId="77777777" w:rsidR="006C3E26" w:rsidRDefault="0052684B">
      <w:pPr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ai sensi dell’art. 24 </w:t>
      </w:r>
      <w:proofErr w:type="spellStart"/>
      <w:r>
        <w:rPr>
          <w:sz w:val="22"/>
          <w:szCs w:val="22"/>
        </w:rPr>
        <w:t>D.Lgs.</w:t>
      </w:r>
      <w:proofErr w:type="spellEnd"/>
      <w:r>
        <w:rPr>
          <w:sz w:val="22"/>
          <w:szCs w:val="22"/>
        </w:rPr>
        <w:t xml:space="preserve"> 82/2005 e </w:t>
      </w:r>
      <w:proofErr w:type="spellStart"/>
      <w:proofErr w:type="gramStart"/>
      <w:r>
        <w:rPr>
          <w:sz w:val="22"/>
          <w:szCs w:val="22"/>
        </w:rPr>
        <w:t>ss.mm.ii</w:t>
      </w:r>
      <w:proofErr w:type="spellEnd"/>
      <w:proofErr w:type="gramEnd"/>
      <w:r>
        <w:rPr>
          <w:sz w:val="22"/>
          <w:szCs w:val="22"/>
        </w:rPr>
        <w:t>)</w:t>
      </w:r>
      <w:r>
        <w:rPr>
          <w:rStyle w:val="Caratteredellanota"/>
          <w:sz w:val="22"/>
          <w:szCs w:val="22"/>
        </w:rPr>
        <w:footnoteReference w:id="1"/>
      </w:r>
    </w:p>
    <w:p w14:paraId="1012F9B1" w14:textId="77777777" w:rsidR="006C3E26" w:rsidRDefault="006C3E26">
      <w:pPr>
        <w:spacing w:before="120" w:after="120"/>
        <w:rPr>
          <w:sz w:val="22"/>
          <w:szCs w:val="22"/>
        </w:rPr>
      </w:pPr>
    </w:p>
    <w:p w14:paraId="46943D86" w14:textId="77777777" w:rsidR="006C3E26" w:rsidRDefault="006C3E26">
      <w:pPr>
        <w:spacing w:before="120" w:after="120" w:line="360" w:lineRule="auto"/>
        <w:ind w:firstLine="360"/>
        <w:jc w:val="center"/>
        <w:rPr>
          <w:b/>
          <w:sz w:val="32"/>
          <w:szCs w:val="32"/>
        </w:rPr>
      </w:pPr>
    </w:p>
    <w:p w14:paraId="4009126D" w14:textId="77777777" w:rsidR="006C3E26" w:rsidRDefault="0052684B">
      <w:pPr>
        <w:spacing w:before="60" w:after="60"/>
        <w:ind w:right="142"/>
        <w:rPr>
          <w:b/>
          <w:sz w:val="32"/>
          <w:szCs w:val="32"/>
        </w:rPr>
      </w:pPr>
      <w:r>
        <w:rPr>
          <w:i/>
          <w:sz w:val="20"/>
        </w:rPr>
        <w:t xml:space="preserve">Allegare copia del </w:t>
      </w:r>
      <w:r>
        <w:rPr>
          <w:i/>
          <w:sz w:val="20"/>
        </w:rPr>
        <w:t>documento di riconoscimento (carta di identità/patente) del dichiarante</w:t>
      </w:r>
    </w:p>
    <w:p w14:paraId="3714A3C9" w14:textId="77777777" w:rsidR="006C3E26" w:rsidRDefault="006C3E26">
      <w:pPr>
        <w:spacing w:before="120" w:after="120" w:line="360" w:lineRule="auto"/>
        <w:ind w:firstLine="360"/>
        <w:rPr>
          <w:b/>
          <w:sz w:val="32"/>
          <w:szCs w:val="32"/>
        </w:rPr>
      </w:pPr>
    </w:p>
    <w:p w14:paraId="2DDC14BC" w14:textId="77777777" w:rsidR="006C3E26" w:rsidRDefault="006C3E26">
      <w:pPr>
        <w:spacing w:before="120" w:after="120" w:line="360" w:lineRule="auto"/>
        <w:ind w:firstLine="360"/>
        <w:jc w:val="center"/>
        <w:rPr>
          <w:b/>
          <w:sz w:val="32"/>
          <w:szCs w:val="32"/>
        </w:rPr>
      </w:pPr>
    </w:p>
    <w:p w14:paraId="6F144B68" w14:textId="77777777" w:rsidR="006C3E26" w:rsidRDefault="006C3E26">
      <w:pPr>
        <w:spacing w:before="120" w:after="120" w:line="360" w:lineRule="auto"/>
        <w:ind w:firstLine="360"/>
        <w:jc w:val="center"/>
        <w:rPr>
          <w:b/>
          <w:sz w:val="32"/>
          <w:szCs w:val="32"/>
        </w:rPr>
      </w:pPr>
    </w:p>
    <w:p w14:paraId="789DD02F" w14:textId="77777777" w:rsidR="006C3E26" w:rsidRDefault="006C3E26">
      <w:pPr>
        <w:spacing w:before="120" w:after="120" w:line="360" w:lineRule="auto"/>
        <w:ind w:firstLine="360"/>
        <w:jc w:val="center"/>
        <w:rPr>
          <w:b/>
          <w:sz w:val="32"/>
          <w:szCs w:val="32"/>
        </w:rPr>
      </w:pPr>
    </w:p>
    <w:p w14:paraId="5948A192" w14:textId="77777777" w:rsidR="006C3E26" w:rsidRDefault="006C3E26">
      <w:pPr>
        <w:spacing w:before="120" w:after="120" w:line="360" w:lineRule="auto"/>
        <w:ind w:firstLine="360"/>
        <w:jc w:val="center"/>
        <w:rPr>
          <w:b/>
          <w:sz w:val="32"/>
          <w:szCs w:val="32"/>
        </w:rPr>
      </w:pPr>
    </w:p>
    <w:p w14:paraId="526B39AD" w14:textId="77777777" w:rsidR="006C3E26" w:rsidRDefault="006C3E26">
      <w:pPr>
        <w:spacing w:before="120" w:after="120" w:line="360" w:lineRule="auto"/>
        <w:ind w:firstLine="360"/>
        <w:jc w:val="center"/>
        <w:rPr>
          <w:b/>
          <w:sz w:val="32"/>
          <w:szCs w:val="32"/>
        </w:rPr>
      </w:pPr>
    </w:p>
    <w:p w14:paraId="7690814E" w14:textId="77777777" w:rsidR="006C3E26" w:rsidRDefault="006C3E26">
      <w:pPr>
        <w:spacing w:before="120" w:after="120" w:line="360" w:lineRule="auto"/>
        <w:ind w:firstLine="360"/>
        <w:jc w:val="center"/>
        <w:rPr>
          <w:b/>
          <w:sz w:val="32"/>
          <w:szCs w:val="32"/>
        </w:rPr>
      </w:pPr>
    </w:p>
    <w:p w14:paraId="20BD76EA" w14:textId="77777777" w:rsidR="006C3E26" w:rsidRDefault="006C3E26">
      <w:pPr>
        <w:spacing w:before="120" w:after="120" w:line="360" w:lineRule="auto"/>
        <w:ind w:firstLine="360"/>
        <w:jc w:val="center"/>
        <w:rPr>
          <w:b/>
          <w:sz w:val="32"/>
          <w:szCs w:val="32"/>
        </w:rPr>
      </w:pPr>
    </w:p>
    <w:p w14:paraId="1F879FF0" w14:textId="77777777" w:rsidR="006C3E26" w:rsidRDefault="006C3E26">
      <w:pPr>
        <w:spacing w:before="120" w:after="120" w:line="360" w:lineRule="auto"/>
        <w:ind w:firstLine="360"/>
        <w:jc w:val="center"/>
        <w:rPr>
          <w:b/>
          <w:sz w:val="32"/>
          <w:szCs w:val="32"/>
        </w:rPr>
      </w:pPr>
    </w:p>
    <w:p w14:paraId="310F851E" w14:textId="77777777" w:rsidR="006C3E26" w:rsidRDefault="006C3E26">
      <w:pPr>
        <w:spacing w:before="120" w:after="120" w:line="360" w:lineRule="auto"/>
        <w:ind w:firstLine="360"/>
        <w:jc w:val="center"/>
        <w:rPr>
          <w:b/>
          <w:sz w:val="32"/>
          <w:szCs w:val="32"/>
        </w:rPr>
      </w:pPr>
    </w:p>
    <w:p w14:paraId="3B729BF4" w14:textId="77777777" w:rsidR="006C3E26" w:rsidRDefault="0052684B">
      <w:pPr>
        <w:spacing w:before="120" w:after="120" w:line="360" w:lineRule="auto"/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M2</w:t>
      </w:r>
    </w:p>
    <w:p w14:paraId="36D5A121" w14:textId="77777777" w:rsidR="006C3E26" w:rsidRDefault="0052684B">
      <w:pPr>
        <w:spacing w:before="120" w:after="120" w:line="360" w:lineRule="auto"/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Format per la predisposizione del quadro economico generale inerente </w:t>
      </w:r>
      <w:proofErr w:type="gramStart"/>
      <w:r>
        <w:rPr>
          <w:b/>
          <w:sz w:val="32"/>
          <w:szCs w:val="32"/>
        </w:rPr>
        <w:t>il</w:t>
      </w:r>
      <w:proofErr w:type="gramEnd"/>
      <w:r>
        <w:rPr>
          <w:b/>
          <w:sz w:val="32"/>
          <w:szCs w:val="32"/>
        </w:rPr>
        <w:t xml:space="preserve"> valore complessivo dell’opera pubblica </w:t>
      </w:r>
    </w:p>
    <w:p w14:paraId="3C933F63" w14:textId="77777777" w:rsidR="006C3E26" w:rsidRDefault="006C3E26">
      <w:pPr>
        <w:autoSpaceDE w:val="0"/>
        <w:spacing w:before="120" w:after="120"/>
        <w:jc w:val="center"/>
        <w:rPr>
          <w:b/>
          <w:sz w:val="32"/>
          <w:szCs w:val="32"/>
        </w:rPr>
      </w:pPr>
    </w:p>
    <w:p w14:paraId="77F38EFB" w14:textId="77777777" w:rsidR="006C3E26" w:rsidRDefault="006C3E26">
      <w:pPr>
        <w:autoSpaceDE w:val="0"/>
        <w:spacing w:before="120" w:after="120"/>
        <w:jc w:val="center"/>
        <w:rPr>
          <w:b/>
          <w:sz w:val="32"/>
          <w:szCs w:val="32"/>
        </w:rPr>
      </w:pPr>
    </w:p>
    <w:p w14:paraId="55C1211A" w14:textId="77777777" w:rsidR="006C3E26" w:rsidRDefault="006C3E26">
      <w:pPr>
        <w:autoSpaceDE w:val="0"/>
        <w:spacing w:before="120" w:after="120"/>
        <w:jc w:val="center"/>
        <w:rPr>
          <w:b/>
          <w:sz w:val="32"/>
          <w:szCs w:val="32"/>
        </w:rPr>
      </w:pPr>
    </w:p>
    <w:p w14:paraId="6D1FCE44" w14:textId="77777777" w:rsidR="006C3E26" w:rsidRDefault="006C3E26">
      <w:pPr>
        <w:autoSpaceDE w:val="0"/>
        <w:spacing w:before="120" w:after="120"/>
        <w:jc w:val="center"/>
        <w:rPr>
          <w:b/>
          <w:sz w:val="32"/>
          <w:szCs w:val="32"/>
        </w:rPr>
      </w:pPr>
    </w:p>
    <w:p w14:paraId="7838EF26" w14:textId="77777777" w:rsidR="006C3E26" w:rsidRDefault="006C3E26">
      <w:pPr>
        <w:autoSpaceDE w:val="0"/>
        <w:spacing w:before="120" w:after="120"/>
        <w:jc w:val="center"/>
        <w:rPr>
          <w:b/>
          <w:sz w:val="32"/>
          <w:szCs w:val="32"/>
        </w:rPr>
      </w:pPr>
    </w:p>
    <w:p w14:paraId="3B3B8D1A" w14:textId="77777777" w:rsidR="006C3E26" w:rsidRDefault="006C3E26">
      <w:pPr>
        <w:autoSpaceDE w:val="0"/>
        <w:spacing w:before="120" w:after="120"/>
        <w:jc w:val="center"/>
        <w:rPr>
          <w:b/>
          <w:sz w:val="32"/>
          <w:szCs w:val="32"/>
        </w:rPr>
      </w:pPr>
    </w:p>
    <w:p w14:paraId="76A0E181" w14:textId="77777777" w:rsidR="006C3E26" w:rsidRDefault="006C3E26"/>
    <w:p w14:paraId="14F80182" w14:textId="77777777" w:rsidR="006C3E26" w:rsidRDefault="006C3E26">
      <w:pPr>
        <w:pageBreakBefore/>
      </w:pPr>
    </w:p>
    <w:tbl>
      <w:tblPr>
        <w:tblW w:w="0" w:type="auto"/>
        <w:tblInd w:w="-1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6"/>
        <w:gridCol w:w="1532"/>
        <w:gridCol w:w="1176"/>
        <w:gridCol w:w="1394"/>
      </w:tblGrid>
      <w:tr w:rsidR="006C3E26" w14:paraId="19D11729" w14:textId="77777777">
        <w:trPr>
          <w:cantSplit/>
          <w:trHeight w:val="697"/>
          <w:tblHeader/>
        </w:trPr>
        <w:tc>
          <w:tcPr>
            <w:tcW w:w="9858" w:type="dxa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095EA495" w14:textId="77777777" w:rsidR="006C3E26" w:rsidRDefault="006C3E26">
            <w:pPr>
              <w:snapToGrid w:val="0"/>
              <w:spacing w:after="48"/>
              <w:jc w:val="center"/>
              <w:rPr>
                <w:b/>
                <w:bCs/>
                <w:sz w:val="18"/>
                <w:szCs w:val="18"/>
              </w:rPr>
            </w:pPr>
          </w:p>
          <w:p w14:paraId="0EDC9F21" w14:textId="77777777" w:rsidR="006C3E26" w:rsidRDefault="0052684B">
            <w:pPr>
              <w:spacing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QUADRO ECONOMICO GENERALE</w:t>
            </w:r>
          </w:p>
          <w:p w14:paraId="40D174E7" w14:textId="77777777" w:rsidR="006C3E26" w:rsidRDefault="0052684B">
            <w:pPr>
              <w:spacing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Valore </w:t>
            </w:r>
            <w:r>
              <w:rPr>
                <w:b/>
                <w:bCs/>
                <w:sz w:val="18"/>
                <w:szCs w:val="18"/>
              </w:rPr>
              <w:t>complessivo dell'opera pubblica</w:t>
            </w:r>
          </w:p>
          <w:p w14:paraId="3E7E996F" w14:textId="77777777" w:rsidR="006C3E26" w:rsidRDefault="006C3E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C3E26" w14:paraId="687DE1B4" w14:textId="77777777">
        <w:trPr>
          <w:cantSplit/>
          <w:trHeight w:val="72"/>
          <w:tblHeader/>
        </w:trPr>
        <w:tc>
          <w:tcPr>
            <w:tcW w:w="575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D9D9D9"/>
            <w:vAlign w:val="center"/>
          </w:tcPr>
          <w:p w14:paraId="05723F96" w14:textId="77777777" w:rsidR="006C3E26" w:rsidRDefault="005268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DESCRIZIONE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  <w:vAlign w:val="center"/>
          </w:tcPr>
          <w:p w14:paraId="0AFE201B" w14:textId="77777777" w:rsidR="006C3E26" w:rsidRDefault="005268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IMPORTI IN €</w:t>
            </w:r>
          </w:p>
        </w:tc>
        <w:tc>
          <w:tcPr>
            <w:tcW w:w="11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  <w:vAlign w:val="center"/>
          </w:tcPr>
          <w:p w14:paraId="522271A4" w14:textId="77777777" w:rsidR="006C3E26" w:rsidRDefault="005268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IVA %</w:t>
            </w:r>
          </w:p>
        </w:tc>
        <w:tc>
          <w:tcPr>
            <w:tcW w:w="1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0E6E8583" w14:textId="77777777" w:rsidR="006C3E26" w:rsidRDefault="0052684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TOTALE €</w:t>
            </w:r>
          </w:p>
          <w:p w14:paraId="41049967" w14:textId="77777777" w:rsidR="006C3E26" w:rsidRDefault="0052684B"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>(IVA compresa)</w:t>
            </w:r>
          </w:p>
        </w:tc>
      </w:tr>
      <w:tr w:rsidR="006C3E26" w14:paraId="3BA3CFAA" w14:textId="77777777">
        <w:trPr>
          <w:cantSplit/>
          <w:trHeight w:val="417"/>
        </w:trPr>
        <w:tc>
          <w:tcPr>
            <w:tcW w:w="9858" w:type="dxa"/>
            <w:gridSpan w:val="4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04895B3" w14:textId="77777777" w:rsidR="006C3E26" w:rsidRDefault="0052684B">
            <w:pPr>
              <w:spacing w:before="20" w:after="48"/>
            </w:pPr>
            <w:r>
              <w:rPr>
                <w:b/>
                <w:bCs/>
                <w:sz w:val="18"/>
                <w:szCs w:val="18"/>
              </w:rPr>
              <w:t>A) COSTO DEI LAVORI</w:t>
            </w:r>
          </w:p>
        </w:tc>
      </w:tr>
      <w:tr w:rsidR="006C3E26" w14:paraId="7C5E86A1" w14:textId="77777777">
        <w:trPr>
          <w:cantSplit/>
          <w:trHeight w:val="72"/>
        </w:trPr>
        <w:tc>
          <w:tcPr>
            <w:tcW w:w="575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6628C38" w14:textId="77777777" w:rsidR="006C3E26" w:rsidRDefault="0052684B">
            <w:pPr>
              <w:spacing w:before="20" w:after="48"/>
              <w:rPr>
                <w:i/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A.1) lavori a base d'asta</w:t>
            </w:r>
          </w:p>
          <w:p w14:paraId="5DAA038E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(a misura, a corpo, in economia, specificare)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E5735CD" w14:textId="77777777" w:rsidR="006C3E26" w:rsidRDefault="006C3E26">
            <w:pPr>
              <w:snapToGrid w:val="0"/>
              <w:spacing w:before="20" w:after="48"/>
              <w:jc w:val="right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2B7E3CC" w14:textId="77777777" w:rsidR="006C3E26" w:rsidRDefault="0052684B">
            <w:pPr>
              <w:spacing w:before="20" w:after="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3AAD948" w14:textId="77777777" w:rsidR="006C3E26" w:rsidRDefault="0052684B">
            <w:pPr>
              <w:spacing w:before="20" w:after="48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6C3E26" w14:paraId="609FF59F" w14:textId="77777777">
        <w:trPr>
          <w:cantSplit/>
          <w:trHeight w:val="72"/>
        </w:trPr>
        <w:tc>
          <w:tcPr>
            <w:tcW w:w="575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15FC8D8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A.2) oneri per la sicurezza (non soggetti a ribasso)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2A8F822" w14:textId="77777777" w:rsidR="006C3E26" w:rsidRDefault="0052684B">
            <w:pPr>
              <w:spacing w:before="20" w:after="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7441F40" w14:textId="77777777" w:rsidR="006C3E26" w:rsidRDefault="0052684B">
            <w:pPr>
              <w:spacing w:before="20" w:after="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B6F8721" w14:textId="77777777" w:rsidR="006C3E26" w:rsidRDefault="0052684B">
            <w:pPr>
              <w:spacing w:before="20" w:after="48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6C3E26" w14:paraId="475EF1D1" w14:textId="77777777">
        <w:trPr>
          <w:cantSplit/>
          <w:trHeight w:val="108"/>
        </w:trPr>
        <w:tc>
          <w:tcPr>
            <w:tcW w:w="575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39EBF88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A.3) opere di mitigazione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C26BE64" w14:textId="77777777" w:rsidR="006C3E26" w:rsidRDefault="006C3E26">
            <w:pPr>
              <w:snapToGrid w:val="0"/>
              <w:spacing w:before="20" w:after="48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562D113" w14:textId="77777777" w:rsidR="006C3E26" w:rsidRDefault="006C3E26">
            <w:pPr>
              <w:snapToGrid w:val="0"/>
              <w:spacing w:before="20" w:after="48"/>
              <w:rPr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AFBC270" w14:textId="77777777" w:rsidR="006C3E26" w:rsidRDefault="006C3E26">
            <w:pPr>
              <w:snapToGrid w:val="0"/>
              <w:spacing w:before="20" w:after="48"/>
              <w:rPr>
                <w:sz w:val="18"/>
                <w:szCs w:val="18"/>
              </w:rPr>
            </w:pPr>
          </w:p>
        </w:tc>
      </w:tr>
      <w:tr w:rsidR="006C3E26" w14:paraId="4073490E" w14:textId="77777777">
        <w:trPr>
          <w:cantSplit/>
          <w:trHeight w:val="108"/>
        </w:trPr>
        <w:tc>
          <w:tcPr>
            <w:tcW w:w="575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06FC26F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A.4) spese previste da Studio di Impatto Ambientale, Studio Preliminare Ambientale e Progetto di Monitoraggio Ambientale 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A82D830" w14:textId="77777777" w:rsidR="006C3E26" w:rsidRDefault="006C3E26">
            <w:pPr>
              <w:snapToGrid w:val="0"/>
              <w:spacing w:before="20" w:after="48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8ACAEAA" w14:textId="77777777" w:rsidR="006C3E26" w:rsidRDefault="006C3E26">
            <w:pPr>
              <w:snapToGrid w:val="0"/>
              <w:spacing w:before="20" w:after="48"/>
              <w:rPr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3B561BC" w14:textId="77777777" w:rsidR="006C3E26" w:rsidRDefault="006C3E26">
            <w:pPr>
              <w:snapToGrid w:val="0"/>
              <w:spacing w:before="20" w:after="48"/>
              <w:rPr>
                <w:sz w:val="18"/>
                <w:szCs w:val="18"/>
              </w:rPr>
            </w:pPr>
          </w:p>
        </w:tc>
      </w:tr>
      <w:tr w:rsidR="006C3E26" w14:paraId="09B77605" w14:textId="77777777">
        <w:trPr>
          <w:cantSplit/>
          <w:trHeight w:val="108"/>
        </w:trPr>
        <w:tc>
          <w:tcPr>
            <w:tcW w:w="575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1C67D2C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A.5) opere connesse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6BCC7B7" w14:textId="77777777" w:rsidR="006C3E26" w:rsidRDefault="006C3E26">
            <w:pPr>
              <w:snapToGrid w:val="0"/>
              <w:spacing w:before="20" w:after="48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346A34E" w14:textId="77777777" w:rsidR="006C3E26" w:rsidRDefault="006C3E26">
            <w:pPr>
              <w:snapToGrid w:val="0"/>
              <w:spacing w:before="20" w:after="48"/>
              <w:rPr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7F3A96C" w14:textId="77777777" w:rsidR="006C3E26" w:rsidRDefault="006C3E26">
            <w:pPr>
              <w:snapToGrid w:val="0"/>
              <w:spacing w:before="20" w:after="48"/>
              <w:rPr>
                <w:sz w:val="18"/>
                <w:szCs w:val="18"/>
              </w:rPr>
            </w:pPr>
          </w:p>
        </w:tc>
      </w:tr>
      <w:tr w:rsidR="006C3E26" w14:paraId="2F4484AE" w14:textId="77777777">
        <w:trPr>
          <w:cantSplit/>
          <w:trHeight w:val="108"/>
        </w:trPr>
        <w:tc>
          <w:tcPr>
            <w:tcW w:w="575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E3752DD" w14:textId="77777777" w:rsidR="006C3E26" w:rsidRDefault="0052684B">
            <w:pPr>
              <w:spacing w:before="20" w:after="4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TOTALE A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B72D935" w14:textId="77777777" w:rsidR="006C3E26" w:rsidRDefault="0052684B">
            <w:pPr>
              <w:spacing w:before="20" w:after="4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0036F77" w14:textId="77777777" w:rsidR="006C3E26" w:rsidRDefault="0052684B">
            <w:pPr>
              <w:spacing w:before="20" w:after="4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ED7FE53" w14:textId="77777777" w:rsidR="006C3E26" w:rsidRDefault="0052684B">
            <w:pPr>
              <w:spacing w:before="20" w:after="48"/>
              <w:jc w:val="right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C3E26" w14:paraId="69F1ABD0" w14:textId="77777777">
        <w:trPr>
          <w:cantSplit/>
          <w:trHeight w:val="370"/>
        </w:trPr>
        <w:tc>
          <w:tcPr>
            <w:tcW w:w="9858" w:type="dxa"/>
            <w:gridSpan w:val="4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2A2C879" w14:textId="77777777" w:rsidR="006C3E26" w:rsidRDefault="0052684B">
            <w:pPr>
              <w:spacing w:before="20" w:after="48"/>
            </w:pPr>
            <w:r>
              <w:rPr>
                <w:b/>
                <w:bCs/>
                <w:sz w:val="18"/>
                <w:szCs w:val="18"/>
              </w:rPr>
              <w:t>B) SPESE GENERALI</w:t>
            </w:r>
          </w:p>
        </w:tc>
      </w:tr>
      <w:tr w:rsidR="006C3E26" w14:paraId="338EE286" w14:textId="77777777">
        <w:trPr>
          <w:cantSplit/>
          <w:trHeight w:val="72"/>
        </w:trPr>
        <w:tc>
          <w:tcPr>
            <w:tcW w:w="575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7592D17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B.1) Imprevisti</w:t>
            </w:r>
            <w:r>
              <w:rPr>
                <w:sz w:val="18"/>
                <w:szCs w:val="18"/>
                <w:u w:val="single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323C617" w14:textId="77777777" w:rsidR="006C3E26" w:rsidRDefault="0052684B">
            <w:pPr>
              <w:spacing w:before="20" w:after="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E732835" w14:textId="77777777" w:rsidR="006C3E26" w:rsidRDefault="0052684B">
            <w:pPr>
              <w:spacing w:before="20" w:after="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2DA80E0" w14:textId="77777777" w:rsidR="006C3E26" w:rsidRDefault="0052684B">
            <w:pPr>
              <w:spacing w:before="20" w:after="48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6C3E26" w14:paraId="1573C9DA" w14:textId="77777777">
        <w:trPr>
          <w:cantSplit/>
          <w:trHeight w:val="72"/>
        </w:trPr>
        <w:tc>
          <w:tcPr>
            <w:tcW w:w="575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B94FDA8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B.2) Lavori in </w:t>
            </w:r>
            <w:r>
              <w:rPr>
                <w:sz w:val="18"/>
                <w:szCs w:val="18"/>
              </w:rPr>
              <w:t>economia, previsti in progetto ed esclusi dall’appalto, ivi inclusi i rimborsi previa fattura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DD3DABD" w14:textId="77777777" w:rsidR="006C3E26" w:rsidRDefault="0052684B">
            <w:pPr>
              <w:spacing w:before="20" w:after="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37B7427" w14:textId="77777777" w:rsidR="006C3E26" w:rsidRDefault="0052684B">
            <w:pPr>
              <w:spacing w:before="20" w:after="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223E0CB" w14:textId="77777777" w:rsidR="006C3E26" w:rsidRDefault="0052684B">
            <w:pPr>
              <w:spacing w:before="20" w:after="48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6C3E26" w14:paraId="7CD15EA6" w14:textId="77777777">
        <w:trPr>
          <w:cantSplit/>
          <w:trHeight w:val="72"/>
        </w:trPr>
        <w:tc>
          <w:tcPr>
            <w:tcW w:w="575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6137E93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B.3) Rilievi, accertamenti ed indagini </w:t>
            </w:r>
          </w:p>
          <w:p w14:paraId="04EB80BB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incluse le spese per le attività di </w:t>
            </w:r>
            <w:r>
              <w:rPr>
                <w:i/>
                <w:iCs/>
                <w:sz w:val="18"/>
                <w:szCs w:val="18"/>
              </w:rPr>
              <w:t>monitoraggio ambientale.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9B649AB" w14:textId="77777777" w:rsidR="006C3E26" w:rsidRDefault="0052684B">
            <w:pPr>
              <w:spacing w:before="20" w:after="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13506C1" w14:textId="77777777" w:rsidR="006C3E26" w:rsidRDefault="0052684B">
            <w:pPr>
              <w:spacing w:before="20" w:after="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A50E797" w14:textId="77777777" w:rsidR="006C3E26" w:rsidRDefault="0052684B">
            <w:pPr>
              <w:spacing w:before="20" w:after="48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6C3E26" w14:paraId="6D554196" w14:textId="77777777">
        <w:trPr>
          <w:cantSplit/>
          <w:trHeight w:val="72"/>
        </w:trPr>
        <w:tc>
          <w:tcPr>
            <w:tcW w:w="575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728FB7F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B.4) Allacciamenti ai pubblici servizi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A44EDE9" w14:textId="77777777" w:rsidR="006C3E26" w:rsidRDefault="0052684B">
            <w:pPr>
              <w:spacing w:before="20" w:after="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167D504" w14:textId="77777777" w:rsidR="006C3E26" w:rsidRDefault="0052684B">
            <w:pPr>
              <w:spacing w:before="20" w:after="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763DE56" w14:textId="77777777" w:rsidR="006C3E26" w:rsidRDefault="0052684B">
            <w:pPr>
              <w:spacing w:before="20" w:after="48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6C3E26" w14:paraId="7E760DDC" w14:textId="77777777">
        <w:trPr>
          <w:cantSplit/>
          <w:trHeight w:val="72"/>
        </w:trPr>
        <w:tc>
          <w:tcPr>
            <w:tcW w:w="575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AC2081B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B.5) Collaudo tecnico amministrativo, collaudo statico ed altri eventuali collaudi specialistici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0BDF451" w14:textId="77777777" w:rsidR="006C3E26" w:rsidRDefault="0052684B">
            <w:pPr>
              <w:spacing w:before="20" w:after="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2526853" w14:textId="77777777" w:rsidR="006C3E26" w:rsidRDefault="0052684B">
            <w:pPr>
              <w:spacing w:before="20" w:after="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E78E1A9" w14:textId="77777777" w:rsidR="006C3E26" w:rsidRDefault="0052684B">
            <w:pPr>
              <w:spacing w:before="20" w:after="48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6C3E26" w14:paraId="0080B7D3" w14:textId="77777777">
        <w:trPr>
          <w:cantSplit/>
          <w:trHeight w:val="72"/>
        </w:trPr>
        <w:tc>
          <w:tcPr>
            <w:tcW w:w="575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1FEA417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B.6) Spese per attività di consulenza o di supporto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0E9C0DF" w14:textId="77777777" w:rsidR="006C3E26" w:rsidRDefault="0052684B">
            <w:pPr>
              <w:spacing w:before="20" w:after="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29925E5" w14:textId="77777777" w:rsidR="006C3E26" w:rsidRDefault="0052684B">
            <w:pPr>
              <w:spacing w:before="20" w:after="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84F97D5" w14:textId="77777777" w:rsidR="006C3E26" w:rsidRDefault="0052684B">
            <w:pPr>
              <w:spacing w:before="20" w:after="48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6C3E26" w14:paraId="661305A6" w14:textId="77777777">
        <w:trPr>
          <w:cantSplit/>
          <w:trHeight w:val="503"/>
        </w:trPr>
        <w:tc>
          <w:tcPr>
            <w:tcW w:w="575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518CD47" w14:textId="77777777" w:rsidR="006C3E26" w:rsidRDefault="0052684B">
            <w:pPr>
              <w:spacing w:before="20" w:after="48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B.7) Spese tecniche relative alla progettazione, alle necessarie attività preliminari, al coordinamento della sicurezza in fase di progettazione, alle conferenze di servizi, alla direzione lavori e al coordinamento della sicurezza in fase di esecuzione, all’assistenza giornaliera e contabilità, 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387FC68" w14:textId="77777777" w:rsidR="006C3E26" w:rsidRDefault="0052684B">
            <w:pPr>
              <w:spacing w:before="20" w:after="4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2EAD808" w14:textId="77777777" w:rsidR="006C3E26" w:rsidRDefault="0052684B">
            <w:pPr>
              <w:spacing w:before="20" w:after="4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66E71DD" w14:textId="77777777" w:rsidR="006C3E26" w:rsidRDefault="0052684B">
            <w:pPr>
              <w:spacing w:before="20" w:after="48"/>
              <w:jc w:val="right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6C3E26" w14:paraId="6EB98045" w14:textId="77777777">
        <w:trPr>
          <w:cantSplit/>
          <w:trHeight w:val="72"/>
        </w:trPr>
        <w:tc>
          <w:tcPr>
            <w:tcW w:w="575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2CC8D65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B.8) Spese per accertamenti di laboratorio e verifiche tecniche previste dal capitolato speciale d’appalto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C59183B" w14:textId="77777777" w:rsidR="006C3E26" w:rsidRDefault="0052684B">
            <w:pPr>
              <w:spacing w:before="20" w:after="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10386A7" w14:textId="77777777" w:rsidR="006C3E26" w:rsidRDefault="0052684B">
            <w:pPr>
              <w:spacing w:before="20" w:after="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F515868" w14:textId="77777777" w:rsidR="006C3E26" w:rsidRDefault="0052684B">
            <w:pPr>
              <w:spacing w:before="20" w:after="48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6C3E26" w14:paraId="5FA58273" w14:textId="77777777">
        <w:trPr>
          <w:cantSplit/>
          <w:trHeight w:val="72"/>
        </w:trPr>
        <w:tc>
          <w:tcPr>
            <w:tcW w:w="575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D7AD16C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B.9) Oneri di legge su Spese tecniche B5), B6), B7) e B8)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BC10DE6" w14:textId="77777777" w:rsidR="006C3E26" w:rsidRDefault="006C3E26">
            <w:pPr>
              <w:snapToGrid w:val="0"/>
              <w:spacing w:before="20" w:after="48"/>
              <w:jc w:val="right"/>
              <w:rPr>
                <w:sz w:val="18"/>
                <w:szCs w:val="18"/>
              </w:rPr>
            </w:pPr>
          </w:p>
        </w:tc>
        <w:tc>
          <w:tcPr>
            <w:tcW w:w="11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83F1F73" w14:textId="77777777" w:rsidR="006C3E26" w:rsidRDefault="006C3E26">
            <w:pPr>
              <w:snapToGrid w:val="0"/>
              <w:spacing w:before="20" w:after="48"/>
              <w:jc w:val="right"/>
              <w:rPr>
                <w:sz w:val="18"/>
                <w:szCs w:val="18"/>
              </w:rPr>
            </w:pPr>
          </w:p>
        </w:tc>
        <w:tc>
          <w:tcPr>
            <w:tcW w:w="1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8A65206" w14:textId="77777777" w:rsidR="006C3E26" w:rsidRDefault="006C3E26">
            <w:pPr>
              <w:snapToGrid w:val="0"/>
              <w:spacing w:before="20" w:after="48"/>
              <w:jc w:val="right"/>
              <w:rPr>
                <w:sz w:val="18"/>
                <w:szCs w:val="18"/>
              </w:rPr>
            </w:pPr>
          </w:p>
        </w:tc>
      </w:tr>
      <w:tr w:rsidR="006C3E26" w14:paraId="7F060214" w14:textId="77777777">
        <w:trPr>
          <w:cantSplit/>
          <w:trHeight w:val="72"/>
        </w:trPr>
        <w:tc>
          <w:tcPr>
            <w:tcW w:w="575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B8A608C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B.10) Eventuali spese per </w:t>
            </w:r>
            <w:r>
              <w:rPr>
                <w:sz w:val="18"/>
                <w:szCs w:val="18"/>
              </w:rPr>
              <w:t>commissioni giudicatrici (</w:t>
            </w:r>
            <w:r>
              <w:rPr>
                <w:i/>
                <w:iCs/>
                <w:sz w:val="18"/>
                <w:szCs w:val="18"/>
              </w:rPr>
              <w:t>specificare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6A6D4D8" w14:textId="77777777" w:rsidR="006C3E26" w:rsidRDefault="0052684B">
            <w:pPr>
              <w:spacing w:before="20" w:after="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9403138" w14:textId="77777777" w:rsidR="006C3E26" w:rsidRDefault="0052684B">
            <w:pPr>
              <w:spacing w:before="20" w:after="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EAD0782" w14:textId="77777777" w:rsidR="006C3E26" w:rsidRDefault="0052684B">
            <w:pPr>
              <w:spacing w:before="20" w:after="48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6C3E26" w14:paraId="522EAFD7" w14:textId="77777777">
        <w:trPr>
          <w:cantSplit/>
          <w:trHeight w:val="72"/>
        </w:trPr>
        <w:tc>
          <w:tcPr>
            <w:tcW w:w="575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48AC336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B.11) Spese per pubblicità e, ove previsto, per opere artistiche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A6FB186" w14:textId="77777777" w:rsidR="006C3E26" w:rsidRDefault="0052684B">
            <w:pPr>
              <w:spacing w:before="20" w:after="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9FA69C0" w14:textId="77777777" w:rsidR="006C3E26" w:rsidRDefault="0052684B">
            <w:pPr>
              <w:spacing w:before="20" w:after="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6B7BF33" w14:textId="77777777" w:rsidR="006C3E26" w:rsidRDefault="0052684B">
            <w:pPr>
              <w:spacing w:before="20" w:after="48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6C3E26" w14:paraId="7C1CDFDE" w14:textId="77777777">
        <w:trPr>
          <w:cantSplit/>
          <w:trHeight w:val="72"/>
        </w:trPr>
        <w:tc>
          <w:tcPr>
            <w:tcW w:w="575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41C9A4E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B.12) Spese per attività tecnico amministrative connesse alla progettazione, di supporto al responsabile del procedimento o al direttore lavori, nonché di verifica preventiva della progettazione ai sensi dell’art. 26 del codice 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8587BF3" w14:textId="77777777" w:rsidR="006C3E26" w:rsidRDefault="0052684B">
            <w:pPr>
              <w:spacing w:before="20" w:after="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597FC69" w14:textId="77777777" w:rsidR="006C3E26" w:rsidRDefault="0052684B">
            <w:pPr>
              <w:spacing w:before="20" w:after="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2BB0789" w14:textId="77777777" w:rsidR="006C3E26" w:rsidRDefault="0052684B">
            <w:pPr>
              <w:spacing w:before="20" w:after="48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6C3E26" w14:paraId="4A4E6D2B" w14:textId="77777777">
        <w:trPr>
          <w:cantSplit/>
          <w:trHeight w:val="368"/>
        </w:trPr>
        <w:tc>
          <w:tcPr>
            <w:tcW w:w="575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AC54453" w14:textId="77777777" w:rsidR="006C3E26" w:rsidRDefault="0052684B">
            <w:pPr>
              <w:spacing w:before="20" w:after="4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TOTALE B 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CDB2DF1" w14:textId="77777777" w:rsidR="006C3E26" w:rsidRDefault="0052684B">
            <w:pPr>
              <w:spacing w:before="20" w:after="4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F7E7840" w14:textId="77777777" w:rsidR="006C3E26" w:rsidRDefault="0052684B">
            <w:pPr>
              <w:spacing w:before="20" w:after="4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1D81946" w14:textId="77777777" w:rsidR="006C3E26" w:rsidRDefault="0052684B">
            <w:pPr>
              <w:spacing w:before="20" w:after="48"/>
              <w:jc w:val="right"/>
            </w:pPr>
            <w:r>
              <w:rPr>
                <w:b/>
                <w:sz w:val="18"/>
                <w:szCs w:val="18"/>
              </w:rPr>
              <w:t> </w:t>
            </w:r>
          </w:p>
        </w:tc>
      </w:tr>
      <w:tr w:rsidR="006C3E26" w14:paraId="4029FFC3" w14:textId="77777777">
        <w:trPr>
          <w:cantSplit/>
          <w:trHeight w:val="72"/>
        </w:trPr>
        <w:tc>
          <w:tcPr>
            <w:tcW w:w="5756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DBEE330" w14:textId="77777777" w:rsidR="006C3E26" w:rsidRDefault="00526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 eventuali altre imposte e contributi dovuti per legge (…specificare) oppure indicazione della disposizione relativa l’eventuale esonero.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F1E76BC" w14:textId="77777777" w:rsidR="006C3E26" w:rsidRDefault="0052684B">
            <w:pPr>
              <w:spacing w:before="20" w:after="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EBE0362" w14:textId="77777777" w:rsidR="006C3E26" w:rsidRDefault="0052684B">
            <w:pPr>
              <w:spacing w:before="20" w:after="48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A948E75" w14:textId="77777777" w:rsidR="006C3E26" w:rsidRDefault="0052684B">
            <w:pPr>
              <w:spacing w:before="20" w:after="48"/>
              <w:jc w:val="right"/>
            </w:pPr>
            <w:r>
              <w:rPr>
                <w:sz w:val="18"/>
                <w:szCs w:val="18"/>
              </w:rPr>
              <w:t> </w:t>
            </w:r>
          </w:p>
        </w:tc>
      </w:tr>
      <w:tr w:rsidR="006C3E26" w14:paraId="39F35E5D" w14:textId="77777777">
        <w:trPr>
          <w:cantSplit/>
          <w:trHeight w:val="413"/>
        </w:trPr>
        <w:tc>
          <w:tcPr>
            <w:tcW w:w="5756" w:type="dxa"/>
            <w:tcBorders>
              <w:top w:val="single" w:sz="4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2645ACD7" w14:textId="77777777" w:rsidR="006C3E26" w:rsidRDefault="0052684B">
            <w:pPr>
              <w:spacing w:before="20" w:after="4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"Valore complessivo dell'opera"</w:t>
            </w:r>
            <w:r>
              <w:rPr>
                <w:b/>
                <w:bCs/>
                <w:sz w:val="18"/>
                <w:szCs w:val="18"/>
              </w:rPr>
              <w:br/>
              <w:t xml:space="preserve">TOTALE (A + B + C) </w:t>
            </w:r>
          </w:p>
        </w:tc>
        <w:tc>
          <w:tcPr>
            <w:tcW w:w="1532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5A047524" w14:textId="77777777" w:rsidR="006C3E26" w:rsidRDefault="0052684B">
            <w:pPr>
              <w:spacing w:before="20" w:after="4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176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780ED964" w14:textId="77777777" w:rsidR="006C3E26" w:rsidRDefault="0052684B">
            <w:pPr>
              <w:spacing w:before="20" w:after="4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94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CB6C012" w14:textId="77777777" w:rsidR="006C3E26" w:rsidRDefault="0052684B">
            <w:pPr>
              <w:spacing w:before="20" w:after="48"/>
              <w:jc w:val="right"/>
            </w:pPr>
            <w:r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14:paraId="4877D7F2" w14:textId="77777777" w:rsidR="006C3E26" w:rsidRDefault="006C3E26"/>
    <w:p w14:paraId="38A447AA" w14:textId="77777777" w:rsidR="006C3E26" w:rsidRDefault="006C3E26">
      <w:pPr>
        <w:autoSpaceDE w:val="0"/>
        <w:spacing w:before="120" w:after="120"/>
        <w:rPr>
          <w:sz w:val="22"/>
          <w:szCs w:val="22"/>
        </w:rPr>
      </w:pPr>
    </w:p>
    <w:p w14:paraId="115E1C0D" w14:textId="77777777" w:rsidR="006C3E26" w:rsidRDefault="006C3E26"/>
    <w:p w14:paraId="6266E9A6" w14:textId="77777777" w:rsidR="006C3E26" w:rsidRDefault="006C3E26"/>
    <w:p w14:paraId="211E77B9" w14:textId="77777777" w:rsidR="006C3E26" w:rsidRDefault="006C3E26"/>
    <w:p w14:paraId="28E3B5B2" w14:textId="77777777" w:rsidR="006C3E26" w:rsidRDefault="006C3E26"/>
    <w:p w14:paraId="42BE3E10" w14:textId="77777777" w:rsidR="006C3E26" w:rsidRDefault="006C3E26"/>
    <w:p w14:paraId="175FC1D5" w14:textId="77777777" w:rsidR="006C3E26" w:rsidRDefault="006C3E26">
      <w:pPr>
        <w:autoSpaceDE w:val="0"/>
        <w:spacing w:before="120" w:after="120" w:line="252" w:lineRule="auto"/>
        <w:jc w:val="center"/>
        <w:rPr>
          <w:b/>
          <w:sz w:val="32"/>
          <w:szCs w:val="32"/>
        </w:rPr>
      </w:pPr>
    </w:p>
    <w:p w14:paraId="4F9BCFEF" w14:textId="77777777" w:rsidR="006C3E26" w:rsidRDefault="006C3E26">
      <w:pPr>
        <w:autoSpaceDE w:val="0"/>
        <w:spacing w:before="120" w:after="120" w:line="252" w:lineRule="auto"/>
        <w:jc w:val="center"/>
        <w:rPr>
          <w:b/>
          <w:sz w:val="32"/>
          <w:szCs w:val="32"/>
        </w:rPr>
      </w:pPr>
    </w:p>
    <w:p w14:paraId="2784EF93" w14:textId="77777777" w:rsidR="006C3E26" w:rsidRDefault="006C3E26">
      <w:pPr>
        <w:autoSpaceDE w:val="0"/>
        <w:spacing w:before="120" w:after="120" w:line="252" w:lineRule="auto"/>
        <w:jc w:val="center"/>
        <w:rPr>
          <w:b/>
          <w:sz w:val="32"/>
          <w:szCs w:val="32"/>
        </w:rPr>
      </w:pPr>
    </w:p>
    <w:p w14:paraId="31E79586" w14:textId="77777777" w:rsidR="006C3E26" w:rsidRDefault="006C3E26">
      <w:pPr>
        <w:autoSpaceDE w:val="0"/>
        <w:spacing w:before="120" w:after="120" w:line="252" w:lineRule="auto"/>
        <w:jc w:val="center"/>
        <w:rPr>
          <w:b/>
          <w:sz w:val="32"/>
          <w:szCs w:val="32"/>
        </w:rPr>
      </w:pPr>
    </w:p>
    <w:p w14:paraId="1C5FF539" w14:textId="77777777" w:rsidR="006C3E26" w:rsidRDefault="006C3E26">
      <w:pPr>
        <w:autoSpaceDE w:val="0"/>
        <w:spacing w:before="120" w:after="120" w:line="252" w:lineRule="auto"/>
        <w:jc w:val="center"/>
        <w:rPr>
          <w:b/>
          <w:sz w:val="32"/>
          <w:szCs w:val="32"/>
        </w:rPr>
      </w:pPr>
    </w:p>
    <w:p w14:paraId="284F4062" w14:textId="77777777" w:rsidR="006C3E26" w:rsidRDefault="006C3E26">
      <w:pPr>
        <w:autoSpaceDE w:val="0"/>
        <w:spacing w:before="120" w:after="120" w:line="252" w:lineRule="auto"/>
        <w:jc w:val="center"/>
        <w:rPr>
          <w:b/>
          <w:sz w:val="32"/>
          <w:szCs w:val="32"/>
        </w:rPr>
      </w:pPr>
    </w:p>
    <w:p w14:paraId="0365BDAE" w14:textId="77777777" w:rsidR="006C3E26" w:rsidRDefault="006C3E26">
      <w:pPr>
        <w:autoSpaceDE w:val="0"/>
        <w:spacing w:before="120" w:after="120" w:line="252" w:lineRule="auto"/>
        <w:jc w:val="center"/>
        <w:rPr>
          <w:b/>
          <w:sz w:val="32"/>
          <w:szCs w:val="32"/>
        </w:rPr>
      </w:pPr>
    </w:p>
    <w:p w14:paraId="712A7A06" w14:textId="77777777" w:rsidR="006C3E26" w:rsidRDefault="0052684B">
      <w:pPr>
        <w:tabs>
          <w:tab w:val="left" w:pos="4020"/>
          <w:tab w:val="center" w:pos="4999"/>
        </w:tabs>
        <w:spacing w:before="120" w:after="120" w:line="360" w:lineRule="auto"/>
        <w:ind w:firstLine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M3</w:t>
      </w:r>
    </w:p>
    <w:p w14:paraId="059832C4" w14:textId="77777777" w:rsidR="006C3E26" w:rsidRDefault="0052684B">
      <w:pPr>
        <w:spacing w:before="120" w:after="120" w:line="360" w:lineRule="auto"/>
        <w:jc w:val="center"/>
        <w:rPr>
          <w:i/>
        </w:rPr>
      </w:pPr>
      <w:r>
        <w:rPr>
          <w:b/>
          <w:sz w:val="32"/>
          <w:szCs w:val="32"/>
        </w:rPr>
        <w:t xml:space="preserve">Format per la </w:t>
      </w:r>
      <w:r>
        <w:rPr>
          <w:b/>
          <w:sz w:val="32"/>
          <w:szCs w:val="32"/>
        </w:rPr>
        <w:t xml:space="preserve">predisposizione del quadro economico generale inerente </w:t>
      </w:r>
      <w:proofErr w:type="gramStart"/>
      <w:r>
        <w:rPr>
          <w:b/>
          <w:sz w:val="32"/>
          <w:szCs w:val="32"/>
        </w:rPr>
        <w:t>il</w:t>
      </w:r>
      <w:proofErr w:type="gramEnd"/>
      <w:r>
        <w:rPr>
          <w:b/>
          <w:sz w:val="32"/>
          <w:szCs w:val="32"/>
        </w:rPr>
        <w:t xml:space="preserve"> valore complessivo dell’opera privata</w:t>
      </w:r>
    </w:p>
    <w:p w14:paraId="3AE042F9" w14:textId="77777777" w:rsidR="006C3E26" w:rsidRDefault="006C3E26">
      <w:pPr>
        <w:pageBreakBefore/>
        <w:spacing w:before="120" w:after="120"/>
        <w:rPr>
          <w:i/>
        </w:rPr>
      </w:pPr>
    </w:p>
    <w:tbl>
      <w:tblPr>
        <w:tblW w:w="0" w:type="auto"/>
        <w:tblInd w:w="-10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3"/>
        <w:gridCol w:w="1684"/>
        <w:gridCol w:w="984"/>
        <w:gridCol w:w="1440"/>
      </w:tblGrid>
      <w:tr w:rsidR="006C3E26" w14:paraId="6C6AAC07" w14:textId="77777777">
        <w:trPr>
          <w:cantSplit/>
          <w:trHeight w:val="697"/>
          <w:tblHeader/>
        </w:trPr>
        <w:tc>
          <w:tcPr>
            <w:tcW w:w="9861" w:type="dxa"/>
            <w:gridSpan w:val="4"/>
            <w:tcBorders>
              <w:top w:val="single" w:sz="8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48762605" w14:textId="77777777" w:rsidR="006C3E26" w:rsidRDefault="0052684B">
            <w:pPr>
              <w:spacing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QUADRO ECONOMICO GENERALE</w:t>
            </w:r>
          </w:p>
          <w:p w14:paraId="779D664E" w14:textId="77777777" w:rsidR="006C3E26" w:rsidRDefault="0052684B">
            <w:pPr>
              <w:spacing w:before="20" w:after="48"/>
              <w:jc w:val="center"/>
            </w:pPr>
            <w:r>
              <w:rPr>
                <w:b/>
                <w:bCs/>
                <w:sz w:val="18"/>
                <w:szCs w:val="18"/>
              </w:rPr>
              <w:t>Valore complessivo dell'opera privata</w:t>
            </w:r>
          </w:p>
        </w:tc>
      </w:tr>
      <w:tr w:rsidR="006C3E26" w14:paraId="385D34F1" w14:textId="77777777">
        <w:trPr>
          <w:cantSplit/>
          <w:trHeight w:val="79"/>
          <w:tblHeader/>
        </w:trPr>
        <w:tc>
          <w:tcPr>
            <w:tcW w:w="5753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D9D9D9"/>
            <w:vAlign w:val="center"/>
          </w:tcPr>
          <w:p w14:paraId="535685BF" w14:textId="77777777" w:rsidR="006C3E26" w:rsidRDefault="0052684B">
            <w:pPr>
              <w:spacing w:before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DESCRIZIONE</w:t>
            </w:r>
          </w:p>
        </w:tc>
        <w:tc>
          <w:tcPr>
            <w:tcW w:w="1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  <w:vAlign w:val="center"/>
          </w:tcPr>
          <w:p w14:paraId="3955DE4F" w14:textId="77777777" w:rsidR="006C3E26" w:rsidRDefault="0052684B">
            <w:pPr>
              <w:spacing w:before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IMPORTI IN €</w:t>
            </w: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D9D9D9"/>
            <w:vAlign w:val="center"/>
          </w:tcPr>
          <w:p w14:paraId="2E3E4216" w14:textId="77777777" w:rsidR="006C3E26" w:rsidRDefault="0052684B">
            <w:pPr>
              <w:spacing w:before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IVA %</w:t>
            </w: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D9D9D9"/>
            <w:vAlign w:val="center"/>
          </w:tcPr>
          <w:p w14:paraId="257A011D" w14:textId="77777777" w:rsidR="006C3E26" w:rsidRDefault="0052684B">
            <w:pPr>
              <w:spacing w:before="20" w:after="4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TOTALE €</w:t>
            </w:r>
          </w:p>
          <w:p w14:paraId="54897513" w14:textId="77777777" w:rsidR="006C3E26" w:rsidRDefault="0052684B">
            <w:pPr>
              <w:spacing w:before="20" w:after="48"/>
              <w:jc w:val="center"/>
            </w:pPr>
            <w:r>
              <w:rPr>
                <w:b/>
                <w:bCs/>
                <w:sz w:val="18"/>
                <w:szCs w:val="18"/>
              </w:rPr>
              <w:t>(IVA compresa)</w:t>
            </w:r>
          </w:p>
        </w:tc>
      </w:tr>
      <w:tr w:rsidR="006C3E26" w14:paraId="1B5E114F" w14:textId="77777777">
        <w:trPr>
          <w:cantSplit/>
          <w:trHeight w:val="408"/>
        </w:trPr>
        <w:tc>
          <w:tcPr>
            <w:tcW w:w="9861" w:type="dxa"/>
            <w:gridSpan w:val="4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AC4CFA0" w14:textId="77777777" w:rsidR="006C3E26" w:rsidRDefault="0052684B">
            <w:pPr>
              <w:spacing w:before="20" w:after="48"/>
            </w:pPr>
            <w:r>
              <w:rPr>
                <w:b/>
                <w:bCs/>
                <w:sz w:val="18"/>
                <w:szCs w:val="18"/>
              </w:rPr>
              <w:t>A) COSTO DEI LAVORI</w:t>
            </w:r>
          </w:p>
        </w:tc>
      </w:tr>
      <w:tr w:rsidR="006C3E26" w14:paraId="449B2C6D" w14:textId="77777777">
        <w:trPr>
          <w:cantSplit/>
          <w:trHeight w:val="313"/>
        </w:trPr>
        <w:tc>
          <w:tcPr>
            <w:tcW w:w="5753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2CAB1A2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A.1) </w:t>
            </w:r>
            <w:r>
              <w:rPr>
                <w:sz w:val="18"/>
                <w:szCs w:val="18"/>
              </w:rPr>
              <w:t>Interventi previsti</w:t>
            </w:r>
          </w:p>
        </w:tc>
        <w:tc>
          <w:tcPr>
            <w:tcW w:w="1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50D5497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B72FC4C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545DF7A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</w:tr>
      <w:tr w:rsidR="006C3E26" w14:paraId="69E4D1E2" w14:textId="77777777">
        <w:trPr>
          <w:cantSplit/>
          <w:trHeight w:val="374"/>
        </w:trPr>
        <w:tc>
          <w:tcPr>
            <w:tcW w:w="5753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0043B06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A.2) Oneri di sicurezza </w:t>
            </w:r>
          </w:p>
        </w:tc>
        <w:tc>
          <w:tcPr>
            <w:tcW w:w="1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D591E77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EF26112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382BEF7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</w:tr>
      <w:tr w:rsidR="006C3E26" w14:paraId="7E582D3F" w14:textId="77777777">
        <w:trPr>
          <w:cantSplit/>
          <w:trHeight w:val="380"/>
        </w:trPr>
        <w:tc>
          <w:tcPr>
            <w:tcW w:w="5753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A54C83C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A.3) Opere di mitigazione</w:t>
            </w:r>
          </w:p>
        </w:tc>
        <w:tc>
          <w:tcPr>
            <w:tcW w:w="1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192664F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86BCD9A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ABB4BCF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</w:tr>
      <w:tr w:rsidR="006C3E26" w14:paraId="79702935" w14:textId="77777777">
        <w:trPr>
          <w:cantSplit/>
          <w:trHeight w:val="79"/>
        </w:trPr>
        <w:tc>
          <w:tcPr>
            <w:tcW w:w="5753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</w:tcPr>
          <w:p w14:paraId="17CCBD34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A.4) Spese previste da Studio di Impatto Ambientale, Studio Preliminare Ambientale e Progetto di Monitoraggio Ambientale</w:t>
            </w:r>
          </w:p>
        </w:tc>
        <w:tc>
          <w:tcPr>
            <w:tcW w:w="1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4833C59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9AEEE9C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704AD11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</w:tr>
      <w:tr w:rsidR="006C3E26" w14:paraId="48537E23" w14:textId="77777777">
        <w:trPr>
          <w:cantSplit/>
          <w:trHeight w:val="328"/>
        </w:trPr>
        <w:tc>
          <w:tcPr>
            <w:tcW w:w="5753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EE9D3C2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A.5) Opere connesse</w:t>
            </w:r>
          </w:p>
        </w:tc>
        <w:tc>
          <w:tcPr>
            <w:tcW w:w="1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B6D9CE8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7294B8B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643F67B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</w:tr>
      <w:tr w:rsidR="006C3E26" w14:paraId="06DCA87E" w14:textId="77777777">
        <w:trPr>
          <w:cantSplit/>
          <w:trHeight w:val="352"/>
        </w:trPr>
        <w:tc>
          <w:tcPr>
            <w:tcW w:w="5753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61ADA0F" w14:textId="77777777" w:rsidR="006C3E26" w:rsidRDefault="0052684B">
            <w:pPr>
              <w:spacing w:before="20" w:after="4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TOTALE A</w:t>
            </w:r>
          </w:p>
        </w:tc>
        <w:tc>
          <w:tcPr>
            <w:tcW w:w="1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F2C4705" w14:textId="77777777" w:rsidR="006C3E26" w:rsidRDefault="006C3E26">
            <w:pPr>
              <w:snapToGrid w:val="0"/>
              <w:spacing w:before="20" w:after="4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0AD4EED" w14:textId="77777777" w:rsidR="006C3E26" w:rsidRDefault="006C3E26">
            <w:pPr>
              <w:snapToGrid w:val="0"/>
              <w:spacing w:before="20" w:after="4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03B9B836" w14:textId="77777777" w:rsidR="006C3E26" w:rsidRDefault="006C3E26">
            <w:pPr>
              <w:snapToGrid w:val="0"/>
              <w:spacing w:before="20" w:after="48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6C3E26" w14:paraId="482F1AD8" w14:textId="77777777">
        <w:trPr>
          <w:cantSplit/>
          <w:trHeight w:val="346"/>
        </w:trPr>
        <w:tc>
          <w:tcPr>
            <w:tcW w:w="9861" w:type="dxa"/>
            <w:gridSpan w:val="4"/>
            <w:tcBorders>
              <w:top w:val="single" w:sz="4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5A389814" w14:textId="77777777" w:rsidR="006C3E26" w:rsidRDefault="0052684B">
            <w:pPr>
              <w:spacing w:before="20" w:after="48"/>
            </w:pPr>
            <w:r>
              <w:rPr>
                <w:b/>
                <w:bCs/>
                <w:sz w:val="18"/>
                <w:szCs w:val="18"/>
              </w:rPr>
              <w:t xml:space="preserve">B) </w:t>
            </w:r>
            <w:r>
              <w:rPr>
                <w:b/>
                <w:bCs/>
                <w:sz w:val="18"/>
                <w:szCs w:val="18"/>
              </w:rPr>
              <w:t>SPESE GENERALI</w:t>
            </w:r>
          </w:p>
        </w:tc>
      </w:tr>
      <w:tr w:rsidR="006C3E26" w14:paraId="00C698D8" w14:textId="77777777">
        <w:trPr>
          <w:cantSplit/>
          <w:trHeight w:val="423"/>
        </w:trPr>
        <w:tc>
          <w:tcPr>
            <w:tcW w:w="5753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225B9AB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B.1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Spese tecniche relative alla progettazione, ivi inclusa la redazione dello studio di impatto ambientale o dello studio preliminare ambientale e del progetto di monitoraggio ambientale, alle necessarie attività preliminari, al coordinamento della sicurezza in fase di progettazione, alle conferenze di servizi, alla direzione lavori e al coordinamento della sicurezza in fase di esecuzione, all’assistenza giornaliera e contabilità,</w:t>
            </w:r>
          </w:p>
        </w:tc>
        <w:tc>
          <w:tcPr>
            <w:tcW w:w="1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C50AFDD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E77637E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53080B7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</w:tr>
      <w:tr w:rsidR="006C3E26" w14:paraId="6A5E6BFA" w14:textId="77777777">
        <w:trPr>
          <w:cantSplit/>
          <w:trHeight w:val="341"/>
        </w:trPr>
        <w:tc>
          <w:tcPr>
            <w:tcW w:w="5753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DE237F6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B.2) Spese consulenza e supporto tecnico</w:t>
            </w:r>
          </w:p>
        </w:tc>
        <w:tc>
          <w:tcPr>
            <w:tcW w:w="1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A89B9A0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0A30B97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A0058E1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</w:tr>
      <w:tr w:rsidR="006C3E26" w14:paraId="24B8C6FA" w14:textId="77777777">
        <w:trPr>
          <w:cantSplit/>
          <w:trHeight w:val="341"/>
        </w:trPr>
        <w:tc>
          <w:tcPr>
            <w:tcW w:w="5753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3615785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B.3) </w:t>
            </w:r>
            <w:r>
              <w:rPr>
                <w:sz w:val="18"/>
                <w:szCs w:val="18"/>
              </w:rPr>
              <w:t>Collaudo tecnico e amministrativo, collaudo statico ed altri eventuali collaudi specialistici</w:t>
            </w:r>
          </w:p>
        </w:tc>
        <w:tc>
          <w:tcPr>
            <w:tcW w:w="1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8677345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3BDCB67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2330DDC6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</w:tr>
      <w:tr w:rsidR="006C3E26" w14:paraId="51CA3992" w14:textId="77777777">
        <w:trPr>
          <w:cantSplit/>
          <w:trHeight w:val="608"/>
        </w:trPr>
        <w:tc>
          <w:tcPr>
            <w:tcW w:w="5753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FB63AB0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B.4) Spese per Rilievi, accertamenti, prove di laboratorio, indagini </w:t>
            </w:r>
          </w:p>
          <w:p w14:paraId="6CF651EB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 xml:space="preserve">incluse le spese per le attività di </w:t>
            </w:r>
            <w:r>
              <w:rPr>
                <w:i/>
                <w:iCs/>
                <w:sz w:val="18"/>
                <w:szCs w:val="18"/>
              </w:rPr>
              <w:t>monitoraggio ambientale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0B1985C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82EE227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9A6DF1D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</w:tr>
      <w:tr w:rsidR="006C3E26" w14:paraId="126081A5" w14:textId="77777777">
        <w:trPr>
          <w:cantSplit/>
          <w:trHeight w:val="608"/>
        </w:trPr>
        <w:tc>
          <w:tcPr>
            <w:tcW w:w="5753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60F6E4E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B.5) Oneri di </w:t>
            </w:r>
            <w:r>
              <w:rPr>
                <w:sz w:val="18"/>
                <w:szCs w:val="18"/>
              </w:rPr>
              <w:t>legge su spese tecniche B.1), B.2), B.4) e collaudi B.3)</w:t>
            </w:r>
          </w:p>
        </w:tc>
        <w:tc>
          <w:tcPr>
            <w:tcW w:w="1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29077F21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FA4D1D5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1129EBD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</w:tr>
      <w:tr w:rsidR="006C3E26" w14:paraId="3D7BA780" w14:textId="77777777">
        <w:trPr>
          <w:cantSplit/>
          <w:trHeight w:val="608"/>
        </w:trPr>
        <w:tc>
          <w:tcPr>
            <w:tcW w:w="5753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1B5A4746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B.6) Imprevisti</w:t>
            </w:r>
          </w:p>
        </w:tc>
        <w:tc>
          <w:tcPr>
            <w:tcW w:w="1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16D01F9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7DF19A79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38C01F40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</w:tr>
      <w:tr w:rsidR="006C3E26" w14:paraId="5CA8AA04" w14:textId="77777777">
        <w:trPr>
          <w:cantSplit/>
          <w:trHeight w:val="608"/>
        </w:trPr>
        <w:tc>
          <w:tcPr>
            <w:tcW w:w="5753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BD5BDC1" w14:textId="77777777" w:rsidR="006C3E26" w:rsidRDefault="0052684B">
            <w:pPr>
              <w:spacing w:before="20" w:after="4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B.7) Spese varie</w:t>
            </w:r>
          </w:p>
        </w:tc>
        <w:tc>
          <w:tcPr>
            <w:tcW w:w="1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61DD704D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72A15FD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749A407B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</w:tr>
      <w:tr w:rsidR="006C3E26" w14:paraId="328942FA" w14:textId="77777777">
        <w:trPr>
          <w:cantSplit/>
          <w:trHeight w:val="511"/>
        </w:trPr>
        <w:tc>
          <w:tcPr>
            <w:tcW w:w="5753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4D8F34B1" w14:textId="77777777" w:rsidR="006C3E26" w:rsidRDefault="0052684B">
            <w:pPr>
              <w:spacing w:before="20" w:after="48"/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TOTALE B </w:t>
            </w:r>
          </w:p>
        </w:tc>
        <w:tc>
          <w:tcPr>
            <w:tcW w:w="1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09E550F5" w14:textId="77777777" w:rsidR="006C3E26" w:rsidRDefault="006C3E26">
            <w:pPr>
              <w:snapToGrid w:val="0"/>
              <w:spacing w:before="20" w:after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D5F74A3" w14:textId="77777777" w:rsidR="006C3E26" w:rsidRDefault="006C3E26">
            <w:pPr>
              <w:snapToGrid w:val="0"/>
              <w:spacing w:before="20" w:after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120A5C72" w14:textId="77777777" w:rsidR="006C3E26" w:rsidRDefault="006C3E26">
            <w:pPr>
              <w:snapToGrid w:val="0"/>
              <w:spacing w:before="20" w:after="48"/>
              <w:jc w:val="center"/>
              <w:rPr>
                <w:b/>
                <w:sz w:val="18"/>
                <w:szCs w:val="18"/>
              </w:rPr>
            </w:pPr>
          </w:p>
        </w:tc>
      </w:tr>
      <w:tr w:rsidR="006C3E26" w14:paraId="6B4A7E7E" w14:textId="77777777">
        <w:trPr>
          <w:cantSplit/>
          <w:trHeight w:val="782"/>
        </w:trPr>
        <w:tc>
          <w:tcPr>
            <w:tcW w:w="5753" w:type="dxa"/>
            <w:tcBorders>
              <w:top w:val="single" w:sz="4" w:space="0" w:color="808080"/>
              <w:left w:val="single" w:sz="8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56DB4830" w14:textId="77777777" w:rsidR="006C3E26" w:rsidRDefault="00526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C) eventuali altre imposte e contributi dovuti per legge (…specificare) oppure indicazione della disposizione relativa </w:t>
            </w:r>
            <w:r>
              <w:rPr>
                <w:sz w:val="18"/>
                <w:szCs w:val="18"/>
              </w:rPr>
              <w:t>l’eventuale esonero.</w:t>
            </w:r>
            <w:r>
              <w:rPr>
                <w:rFonts w:ascii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16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56D2B56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14:paraId="38244A2D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633E6235" w14:textId="77777777" w:rsidR="006C3E26" w:rsidRDefault="006C3E26">
            <w:pPr>
              <w:snapToGrid w:val="0"/>
              <w:spacing w:before="20" w:after="48"/>
              <w:jc w:val="center"/>
              <w:rPr>
                <w:sz w:val="18"/>
                <w:szCs w:val="18"/>
              </w:rPr>
            </w:pPr>
          </w:p>
        </w:tc>
      </w:tr>
      <w:tr w:rsidR="006C3E26" w14:paraId="048015B7" w14:textId="77777777">
        <w:trPr>
          <w:cantSplit/>
          <w:trHeight w:val="79"/>
        </w:trPr>
        <w:tc>
          <w:tcPr>
            <w:tcW w:w="5753" w:type="dxa"/>
            <w:tcBorders>
              <w:top w:val="single" w:sz="4" w:space="0" w:color="808080"/>
              <w:left w:val="single" w:sz="8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23E38F8D" w14:textId="77777777" w:rsidR="006C3E26" w:rsidRDefault="0052684B">
            <w:pPr>
              <w:spacing w:before="20" w:after="48"/>
              <w:jc w:val="righ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"Valore complessivo dell'opera"</w:t>
            </w:r>
            <w:r>
              <w:rPr>
                <w:b/>
                <w:bCs/>
                <w:sz w:val="18"/>
                <w:szCs w:val="18"/>
              </w:rPr>
              <w:br/>
              <w:t xml:space="preserve">TOTALE (A + B + C) </w:t>
            </w:r>
          </w:p>
        </w:tc>
        <w:tc>
          <w:tcPr>
            <w:tcW w:w="1684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6C06DDBA" w14:textId="77777777" w:rsidR="006C3E26" w:rsidRDefault="006C3E26">
            <w:pPr>
              <w:snapToGrid w:val="0"/>
              <w:spacing w:before="20" w:after="4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4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</w:tcBorders>
            <w:shd w:val="clear" w:color="auto" w:fill="auto"/>
            <w:vAlign w:val="center"/>
          </w:tcPr>
          <w:p w14:paraId="5E7509AD" w14:textId="77777777" w:rsidR="006C3E26" w:rsidRDefault="006C3E26">
            <w:pPr>
              <w:snapToGrid w:val="0"/>
              <w:spacing w:before="20" w:after="4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808080"/>
              <w:left w:val="single" w:sz="4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</w:tcPr>
          <w:p w14:paraId="4B011B45" w14:textId="77777777" w:rsidR="006C3E26" w:rsidRDefault="006C3E26">
            <w:pPr>
              <w:snapToGrid w:val="0"/>
              <w:spacing w:before="20" w:after="48"/>
              <w:jc w:val="center"/>
              <w:rPr>
                <w:b/>
                <w:sz w:val="18"/>
                <w:szCs w:val="18"/>
              </w:rPr>
            </w:pPr>
          </w:p>
        </w:tc>
      </w:tr>
    </w:tbl>
    <w:p w14:paraId="40CDB352" w14:textId="77777777" w:rsidR="00AC1003" w:rsidRDefault="00AC1003">
      <w:pPr>
        <w:autoSpaceDE w:val="0"/>
        <w:spacing w:before="120" w:after="120"/>
        <w:ind w:left="142"/>
      </w:pPr>
    </w:p>
    <w:sectPr w:rsidR="00AC1003">
      <w:footerReference w:type="default" r:id="rId9"/>
      <w:pgSz w:w="11906" w:h="16838"/>
      <w:pgMar w:top="1417" w:right="1134" w:bottom="1134" w:left="1134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C10568" w14:textId="77777777" w:rsidR="00AC1003" w:rsidRDefault="00AC1003">
      <w:r>
        <w:separator/>
      </w:r>
    </w:p>
  </w:endnote>
  <w:endnote w:type="continuationSeparator" w:id="0">
    <w:p w14:paraId="50E31D6A" w14:textId="77777777" w:rsidR="00AC1003" w:rsidRDefault="00AC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72B98" w14:textId="77777777" w:rsidR="006C3E26" w:rsidRDefault="0052684B">
    <w:pPr>
      <w:pStyle w:val="Intestazione"/>
      <w:rPr>
        <w:i/>
        <w:sz w:val="16"/>
        <w:szCs w:val="16"/>
      </w:rPr>
    </w:pPr>
    <w:r>
      <w:rPr>
        <w:i/>
        <w:sz w:val="16"/>
        <w:szCs w:val="16"/>
      </w:rPr>
      <w:t>Provincia di Taranto – Settore Pianificazione e Ambiente</w:t>
    </w:r>
  </w:p>
  <w:p w14:paraId="0B503785" w14:textId="77777777" w:rsidR="006C3E26" w:rsidRDefault="0052684B">
    <w:pPr>
      <w:pStyle w:val="Intestazione"/>
    </w:pPr>
    <w:r>
      <w:rPr>
        <w:i/>
        <w:sz w:val="16"/>
        <w:szCs w:val="16"/>
      </w:rPr>
      <w:t xml:space="preserve">Valutazione di Impatto Ambientale </w:t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 Pagina </w:t>
    </w:r>
    <w:r>
      <w:rPr>
        <w:i/>
        <w:sz w:val="16"/>
        <w:szCs w:val="16"/>
      </w:rPr>
      <w:fldChar w:fldCharType="begin"/>
    </w:r>
    <w:r>
      <w:rPr>
        <w:i/>
        <w:sz w:val="16"/>
        <w:szCs w:val="16"/>
      </w:rPr>
      <w:instrText xml:space="preserve"> PAGE </w:instrText>
    </w:r>
    <w:r>
      <w:rPr>
        <w:i/>
        <w:sz w:val="16"/>
        <w:szCs w:val="16"/>
      </w:rPr>
      <w:fldChar w:fldCharType="separate"/>
    </w:r>
    <w:r>
      <w:rPr>
        <w:i/>
        <w:sz w:val="16"/>
        <w:szCs w:val="16"/>
      </w:rPr>
      <w:t>6</w:t>
    </w:r>
    <w:r>
      <w:rPr>
        <w:i/>
        <w:sz w:val="16"/>
        <w:szCs w:val="16"/>
      </w:rPr>
      <w:fldChar w:fldCharType="end"/>
    </w:r>
    <w:r>
      <w:rPr>
        <w:i/>
        <w:sz w:val="16"/>
        <w:szCs w:val="16"/>
      </w:rPr>
      <w:t xml:space="preserve"> di </w:t>
    </w:r>
    <w:r>
      <w:rPr>
        <w:i/>
        <w:sz w:val="16"/>
        <w:szCs w:val="16"/>
      </w:rPr>
      <w:fldChar w:fldCharType="begin"/>
    </w:r>
    <w:r>
      <w:rPr>
        <w:i/>
        <w:sz w:val="16"/>
        <w:szCs w:val="16"/>
      </w:rPr>
      <w:instrText xml:space="preserve"> NUMPAGES \*Arabic </w:instrText>
    </w:r>
    <w:r>
      <w:rPr>
        <w:i/>
        <w:sz w:val="16"/>
        <w:szCs w:val="16"/>
      </w:rPr>
      <w:fldChar w:fldCharType="separate"/>
    </w:r>
    <w:r>
      <w:rPr>
        <w:i/>
        <w:sz w:val="16"/>
        <w:szCs w:val="16"/>
      </w:rPr>
      <w:t>6</w:t>
    </w:r>
    <w:r>
      <w:rPr>
        <w:i/>
        <w:sz w:val="16"/>
        <w:szCs w:val="16"/>
      </w:rPr>
      <w:fldChar w:fldCharType="end"/>
    </w:r>
    <w:r>
      <w:rPr>
        <w:i/>
        <w:sz w:val="16"/>
        <w:szCs w:val="16"/>
      </w:rPr>
      <w:t xml:space="preserve"> </w:t>
    </w:r>
  </w:p>
  <w:p w14:paraId="1F6E9FDE" w14:textId="77777777" w:rsidR="006C3E26" w:rsidRDefault="006C3E26">
    <w:pPr>
      <w:pStyle w:val="Intestazio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CD8EA" w14:textId="77777777" w:rsidR="00AC1003" w:rsidRDefault="00AC1003">
      <w:r>
        <w:separator/>
      </w:r>
    </w:p>
  </w:footnote>
  <w:footnote w:type="continuationSeparator" w:id="0">
    <w:p w14:paraId="3B154181" w14:textId="77777777" w:rsidR="00AC1003" w:rsidRDefault="00AC1003">
      <w:r>
        <w:continuationSeparator/>
      </w:r>
    </w:p>
  </w:footnote>
  <w:footnote w:id="1">
    <w:p w14:paraId="245EBC08" w14:textId="77777777" w:rsidR="006C3E26" w:rsidRDefault="0052684B">
      <w:pPr>
        <w:pStyle w:val="Testonotaapidipagina"/>
      </w:pPr>
      <w:r>
        <w:rPr>
          <w:rStyle w:val="Caratteredellanota"/>
        </w:rPr>
        <w:footnoteRef/>
      </w:r>
      <w:r>
        <w:tab/>
      </w:r>
      <w:r>
        <w:t xml:space="preserve"> Applicare la firma digitale in formato </w:t>
      </w:r>
      <w:proofErr w:type="spellStart"/>
      <w:r>
        <w:t>PAdES</w:t>
      </w:r>
      <w:proofErr w:type="spellEnd"/>
      <w:r>
        <w:t xml:space="preserve"> (PDF Advanced Electronic Signatures) su file PDF.</w:t>
      </w:r>
    </w:p>
    <w:p w14:paraId="61603B4C" w14:textId="77777777" w:rsidR="006C3E26" w:rsidRDefault="006C3E26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59217689">
    <w:abstractNumId w:val="0"/>
  </w:num>
  <w:num w:numId="2" w16cid:durableId="1752000609">
    <w:abstractNumId w:val="1"/>
  </w:num>
  <w:num w:numId="3" w16cid:durableId="661663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3489"/>
    <w:rsid w:val="0030316D"/>
    <w:rsid w:val="0052684B"/>
    <w:rsid w:val="006C3E26"/>
    <w:rsid w:val="00AC1003"/>
    <w:rsid w:val="00C13489"/>
    <w:rsid w:val="00DD7468"/>
    <w:rsid w:val="00FE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BAA0FA6"/>
  <w15:chartTrackingRefBased/>
  <w15:docId w15:val="{C3333BE2-CFC8-4EF0-94B9-212441B2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rFonts w:ascii="Arial" w:hAnsi="Arial" w:cs="Arial"/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sz w:val="22"/>
      <w:szCs w:val="22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  <w:sz w:val="22"/>
      <w:szCs w:val="22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Symbol" w:hAnsi="Symbol" w:cs="Symbol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4">
    <w:name w:val="WW8Num7z4"/>
    <w:rPr>
      <w:rFonts w:ascii="Courier New" w:hAnsi="Courier New" w:cs="Courier New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TestonotaapidipaginaCarattere">
    <w:name w:val="Testo nota a piè di pagina Carattere"/>
    <w:rPr>
      <w:rFonts w:ascii="Arial" w:eastAsia="Times New Roman" w:hAnsi="Arial" w:cs="Arial"/>
    </w:rPr>
  </w:style>
  <w:style w:type="character" w:customStyle="1" w:styleId="Caratteredellanota">
    <w:name w:val="Carattere della nota"/>
    <w:rPr>
      <w:vertAlign w:val="superscript"/>
    </w:rPr>
  </w:style>
  <w:style w:type="character" w:customStyle="1" w:styleId="IntestazioneCarattere">
    <w:name w:val="Intestazione Carattere"/>
    <w:rPr>
      <w:rFonts w:ascii="Arial" w:eastAsia="Times New Roman" w:hAnsi="Arial" w:cs="Arial"/>
      <w:sz w:val="24"/>
    </w:rPr>
  </w:style>
  <w:style w:type="character" w:customStyle="1" w:styleId="PidipaginaCarattere">
    <w:name w:val="Piè di pagina Carattere"/>
    <w:rPr>
      <w:rFonts w:ascii="Arial" w:eastAsia="Times New Roman" w:hAnsi="Arial" w:cs="Arial"/>
      <w:sz w:val="24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  <w:szCs w:val="24"/>
    </w:rPr>
  </w:style>
  <w:style w:type="paragraph" w:customStyle="1" w:styleId="Indice">
    <w:name w:val="Indice"/>
    <w:basedOn w:val="Normale"/>
    <w:pPr>
      <w:suppressLineNumbers/>
    </w:pPr>
  </w:style>
  <w:style w:type="paragraph" w:styleId="Testonotaapidipagina">
    <w:name w:val="footnote text"/>
    <w:basedOn w:val="Normale"/>
    <w:rPr>
      <w:sz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303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orpd@pa326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provincia.t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1279</Words>
  <Characters>7294</Characters>
  <Application>Microsoft Office Word</Application>
  <DocSecurity>0</DocSecurity>
  <Lines>60</Lines>
  <Paragraphs>17</Paragraphs>
  <ScaleCrop>false</ScaleCrop>
  <Company/>
  <LinksUpToDate>false</LinksUpToDate>
  <CharactersWithSpaces>8556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MATTM-DVA</dc:creator>
  <cp:keywords/>
  <cp:lastModifiedBy>Stefano Giovine</cp:lastModifiedBy>
  <cp:revision>5</cp:revision>
  <cp:lastPrinted>1899-12-31T23:00:00Z</cp:lastPrinted>
  <dcterms:created xsi:type="dcterms:W3CDTF">2022-11-18T07:30:00Z</dcterms:created>
  <dcterms:modified xsi:type="dcterms:W3CDTF">2024-10-11T06:04:00Z</dcterms:modified>
</cp:coreProperties>
</file>